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B4C" w14:textId="095511F6" w:rsidR="00577EB4" w:rsidRPr="00AD2D58" w:rsidRDefault="00577EB4" w:rsidP="00577EB4">
      <w:pPr>
        <w:keepNext/>
        <w:keepLines/>
        <w:spacing w:before="200"/>
        <w:jc w:val="center"/>
        <w:outlineLvl w:val="5"/>
        <w:rPr>
          <w:rFonts w:eastAsia="Times New Roman" w:cstheme="minorHAnsi"/>
          <w:b/>
          <w:iCs/>
          <w:color w:val="000000"/>
          <w:u w:val="single"/>
          <w:lang w:eastAsia="en-GB"/>
        </w:rPr>
      </w:pPr>
      <w:r w:rsidRPr="00AD2D58">
        <w:rPr>
          <w:rFonts w:eastAsia="Times New Roman" w:cstheme="minorHAnsi"/>
          <w:b/>
          <w:iCs/>
          <w:color w:val="000000"/>
          <w:u w:val="single"/>
          <w:lang w:eastAsia="en-GB"/>
        </w:rPr>
        <w:t>BEITRITTSFORMULAR FÜR BEGÜNSTIGTE</w:t>
      </w:r>
    </w:p>
    <w:p w14:paraId="46E63EC7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  <w:sz w:val="20"/>
          <w:szCs w:val="20"/>
          <w:lang w:eastAsia="en-GB"/>
        </w:rPr>
      </w:pPr>
    </w:p>
    <w:p w14:paraId="0A032CAA" w14:textId="1C9A2468" w:rsidR="00577EB4" w:rsidRPr="008D14D8" w:rsidRDefault="0064511F" w:rsidP="00577EB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</w:rPr>
        <w:t xml:space="preserve">Schule </w:t>
      </w:r>
      <w:sdt>
        <w:sdtPr>
          <w:rPr>
            <w:rFonts w:cstheme="minorHAnsi"/>
            <w:b/>
          </w:rPr>
          <w:id w:val="430242778"/>
          <w:placeholder>
            <w:docPart w:val="DefaultPlaceholder_-1854013440"/>
          </w:placeholder>
          <w:showingPlcHdr/>
          <w:text/>
        </w:sdtPr>
        <w:sdtContent>
          <w:r w:rsidRPr="006962BB">
            <w:rPr>
              <w:rStyle w:val="Platzhaltertext"/>
            </w:rPr>
            <w:t>Klicken oder tippen Sie hier, um Text einzugeben.</w:t>
          </w:r>
        </w:sdtContent>
      </w:sdt>
      <w:r w:rsidR="00577EB4" w:rsidRPr="008D14D8">
        <w:rPr>
          <w:rFonts w:cstheme="minorHAnsi"/>
        </w:rPr>
        <w:t xml:space="preserve">, mit Sitz </w:t>
      </w:r>
      <w:r>
        <w:rPr>
          <w:rFonts w:cstheme="minorHAnsi"/>
        </w:rPr>
        <w:t xml:space="preserve">Adresse </w:t>
      </w:r>
      <w:sdt>
        <w:sdtPr>
          <w:rPr>
            <w:rFonts w:cstheme="minorHAnsi"/>
          </w:rPr>
          <w:id w:val="594986602"/>
          <w:placeholder>
            <w:docPart w:val="DefaultPlaceholder_-1854013440"/>
          </w:placeholder>
          <w:showingPlcHdr/>
          <w:text/>
        </w:sdtPr>
        <w:sdtContent>
          <w:r w:rsidRPr="006962BB">
            <w:rPr>
              <w:rStyle w:val="Platzhaltertext"/>
            </w:rPr>
            <w:t>Klicken oder tippen Sie hier, um Text einzugeben.</w:t>
          </w:r>
        </w:sdtContent>
      </w:sdt>
    </w:p>
    <w:p w14:paraId="36D53D77" w14:textId="77777777" w:rsidR="00577EB4" w:rsidRPr="008D14D8" w:rsidRDefault="00577EB4" w:rsidP="00577EB4">
      <w:pPr>
        <w:widowControl w:val="0"/>
        <w:rPr>
          <w:rFonts w:eastAsia="Times New Roman" w:cstheme="minorHAnsi"/>
          <w:b/>
          <w:bCs/>
        </w:rPr>
      </w:pPr>
      <w:r w:rsidRPr="008D14D8">
        <w:rPr>
          <w:rFonts w:cstheme="minorHAnsi"/>
          <w:b/>
          <w:color w:val="000000"/>
        </w:rPr>
        <w:t>erklärt seine Absicht,</w:t>
      </w:r>
    </w:p>
    <w:p w14:paraId="2DA3D18D" w14:textId="77777777" w:rsidR="00577EB4" w:rsidRPr="008D14D8" w:rsidRDefault="00577EB4" w:rsidP="00577EB4">
      <w:pPr>
        <w:widowControl w:val="0"/>
        <w:ind w:left="20" w:right="-14"/>
        <w:rPr>
          <w:rFonts w:eastAsia="Times New Roman" w:cstheme="minorHAnsi"/>
          <w:color w:val="000000"/>
        </w:rPr>
      </w:pPr>
      <w:r w:rsidRPr="008D14D8">
        <w:rPr>
          <w:rFonts w:cstheme="minorHAnsi"/>
        </w:rPr>
        <w:t>Begünstigter</w:t>
      </w:r>
    </w:p>
    <w:p w14:paraId="00AAE777" w14:textId="1CC2EBC1" w:rsidR="00577EB4" w:rsidRPr="008D14D8" w:rsidRDefault="00577EB4" w:rsidP="00577EB4">
      <w:pPr>
        <w:widowControl w:val="0"/>
        <w:ind w:left="20" w:right="-14"/>
        <w:rPr>
          <w:rFonts w:eastAsia="Times New Roman" w:cstheme="minorHAnsi"/>
        </w:rPr>
      </w:pPr>
      <w:r w:rsidRPr="008D14D8">
        <w:rPr>
          <w:rFonts w:cstheme="minorHAnsi"/>
          <w:b/>
        </w:rPr>
        <w:t xml:space="preserve">der Finanzhilfevereinbarung im Rahmen der Aufforderung zur Einreichung von Vorschlägen </w:t>
      </w:r>
      <w:r w:rsidR="008D14D8" w:rsidRPr="008D14D8">
        <w:rPr>
          <w:rFonts w:cstheme="minorHAnsi"/>
          <w:b/>
          <w:bCs/>
          <w:lang w:val="de-AT"/>
        </w:rPr>
        <w:t>KA121-SCH-659BB7E8</w:t>
      </w:r>
      <w:r w:rsidRPr="008D14D8">
        <w:rPr>
          <w:rFonts w:cstheme="minorHAnsi"/>
          <w:color w:val="000000"/>
        </w:rPr>
        <w:t xml:space="preserve"> (im Folgenden „Finanzhilfevereinbarung“)</w:t>
      </w:r>
    </w:p>
    <w:p w14:paraId="377E8085" w14:textId="7CDB08C7" w:rsidR="00577EB4" w:rsidRPr="008D14D8" w:rsidRDefault="00577EB4" w:rsidP="00577EB4">
      <w:pPr>
        <w:widowControl w:val="0"/>
        <w:ind w:left="20" w:right="20"/>
        <w:rPr>
          <w:rFonts w:eastAsia="Times New Roman" w:cstheme="minorHAnsi"/>
          <w:i/>
          <w:iCs/>
        </w:rPr>
      </w:pPr>
      <w:r w:rsidRPr="008D14D8">
        <w:rPr>
          <w:rFonts w:cstheme="minorHAnsi"/>
          <w:b/>
          <w:color w:val="000000"/>
        </w:rPr>
        <w:t>zwischen</w:t>
      </w:r>
      <w:r w:rsidRPr="008D14D8">
        <w:rPr>
          <w:rFonts w:cstheme="minorHAnsi"/>
          <w:color w:val="000000"/>
        </w:rPr>
        <w:t xml:space="preserve"> </w:t>
      </w:r>
      <w:r w:rsidR="008D14D8" w:rsidRPr="008D14D8">
        <w:rPr>
          <w:rFonts w:cstheme="minorHAnsi"/>
          <w:color w:val="000000"/>
          <w:lang w:val="de-AT"/>
        </w:rPr>
        <w:t xml:space="preserve">Bildungshaus Schloss St. Martin des Landes Steiermark und </w:t>
      </w:r>
      <w:r w:rsidR="00677B69" w:rsidRPr="008D14D8">
        <w:rPr>
          <w:rFonts w:cstheme="minorHAnsi"/>
          <w:color w:val="000000"/>
        </w:rPr>
        <w:t xml:space="preserve">dem AT01 - </w:t>
      </w:r>
      <w:proofErr w:type="spellStart"/>
      <w:r w:rsidR="00677B69" w:rsidRPr="008D14D8">
        <w:rPr>
          <w:rFonts w:cstheme="minorHAnsi"/>
          <w:color w:val="000000"/>
        </w:rPr>
        <w:t>OeAD</w:t>
      </w:r>
      <w:proofErr w:type="spellEnd"/>
      <w:r w:rsidR="00677B69" w:rsidRPr="008D14D8">
        <w:rPr>
          <w:rFonts w:cstheme="minorHAnsi"/>
          <w:color w:val="000000"/>
        </w:rPr>
        <w:t xml:space="preserve"> – </w:t>
      </w:r>
      <w:proofErr w:type="spellStart"/>
      <w:r w:rsidR="00677B69" w:rsidRPr="008D14D8">
        <w:rPr>
          <w:rFonts w:cstheme="minorHAnsi"/>
          <w:color w:val="000000"/>
        </w:rPr>
        <w:t>OeAD</w:t>
      </w:r>
      <w:proofErr w:type="spellEnd"/>
      <w:r w:rsidR="00677B69" w:rsidRPr="008D14D8">
        <w:rPr>
          <w:rFonts w:cstheme="minorHAnsi"/>
          <w:color w:val="000000"/>
        </w:rPr>
        <w:t xml:space="preserve"> (Österreichische </w:t>
      </w:r>
      <w:proofErr w:type="gramStart"/>
      <w:r w:rsidR="00677B69" w:rsidRPr="008D14D8">
        <w:rPr>
          <w:rFonts w:cstheme="minorHAnsi"/>
          <w:color w:val="000000"/>
        </w:rPr>
        <w:t>Austauschdienst)-</w:t>
      </w:r>
      <w:proofErr w:type="gramEnd"/>
      <w:r w:rsidR="00677B69" w:rsidRPr="008D14D8">
        <w:rPr>
          <w:rFonts w:cstheme="minorHAnsi"/>
          <w:color w:val="000000"/>
        </w:rPr>
        <w:t>GmbH ('Nationale Agentur')</w:t>
      </w:r>
      <w:r w:rsidRPr="008D14D8">
        <w:rPr>
          <w:rFonts w:cstheme="minorHAnsi"/>
        </w:rPr>
        <w:t xml:space="preserve"> </w:t>
      </w:r>
      <w:r w:rsidRPr="008D14D8">
        <w:rPr>
          <w:rFonts w:cstheme="minorHAnsi"/>
          <w:b/>
        </w:rPr>
        <w:t>zu werden</w:t>
      </w:r>
      <w:r w:rsidRPr="008D14D8">
        <w:rPr>
          <w:rFonts w:cstheme="minorHAnsi"/>
        </w:rPr>
        <w:t xml:space="preserve">, </w:t>
      </w:r>
    </w:p>
    <w:p w14:paraId="0B154251" w14:textId="77777777" w:rsidR="00577EB4" w:rsidRPr="008D14D8" w:rsidRDefault="00577EB4" w:rsidP="00577EB4">
      <w:pPr>
        <w:autoSpaceDE w:val="0"/>
        <w:autoSpaceDN w:val="0"/>
        <w:adjustRightInd w:val="0"/>
        <w:rPr>
          <w:rFonts w:cstheme="minorHAnsi"/>
          <w:b/>
        </w:rPr>
      </w:pPr>
      <w:r w:rsidRPr="008D14D8">
        <w:rPr>
          <w:rFonts w:cstheme="minorHAnsi"/>
          <w:b/>
        </w:rPr>
        <w:t>und beauftragt</w:t>
      </w:r>
    </w:p>
    <w:p w14:paraId="499DCDC1" w14:textId="77777777" w:rsidR="00577EB4" w:rsidRPr="00AD2D58" w:rsidRDefault="00577EB4" w:rsidP="00577EB4">
      <w:pPr>
        <w:rPr>
          <w:rFonts w:cstheme="minorHAnsi"/>
          <w:b/>
        </w:rPr>
      </w:pPr>
      <w:r w:rsidRPr="008D14D8">
        <w:rPr>
          <w:rFonts w:cstheme="minorHAnsi"/>
          <w:b/>
        </w:rPr>
        <w:t>den Koordinator:</w:t>
      </w:r>
    </w:p>
    <w:p w14:paraId="45EB4505" w14:textId="0B531433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Projektfinanzierung durch das Programm Erasmus+/ESK bei [</w:t>
      </w:r>
      <w:r w:rsidR="00677B69" w:rsidRPr="00677B69">
        <w:rPr>
          <w:rFonts w:eastAsia="Times New Roman" w:cstheme="minorHAnsi"/>
        </w:rPr>
        <w:t xml:space="preserve">AT01 - </w:t>
      </w:r>
      <w:proofErr w:type="spellStart"/>
      <w:r w:rsidR="00677B69" w:rsidRPr="00677B69">
        <w:rPr>
          <w:rFonts w:eastAsia="Times New Roman" w:cstheme="minorHAnsi"/>
        </w:rPr>
        <w:t>OeAD</w:t>
      </w:r>
      <w:proofErr w:type="spellEnd"/>
      <w:r w:rsidR="00677B69" w:rsidRPr="00677B69">
        <w:rPr>
          <w:rFonts w:eastAsia="Times New Roman" w:cstheme="minorHAnsi"/>
        </w:rPr>
        <w:t xml:space="preserve"> – </w:t>
      </w:r>
      <w:proofErr w:type="spellStart"/>
      <w:r w:rsidR="00677B69" w:rsidRPr="00677B69">
        <w:rPr>
          <w:rFonts w:eastAsia="Times New Roman" w:cstheme="minorHAnsi"/>
        </w:rPr>
        <w:t>OeAD</w:t>
      </w:r>
      <w:proofErr w:type="spellEnd"/>
      <w:r w:rsidR="00677B69" w:rsidRPr="00677B69">
        <w:rPr>
          <w:rFonts w:eastAsia="Times New Roman" w:cstheme="minorHAnsi"/>
        </w:rPr>
        <w:t xml:space="preserve"> (Österreichische Austauschdienst)</w:t>
      </w:r>
      <w:r w:rsidR="00677B69">
        <w:rPr>
          <w:rFonts w:eastAsia="Times New Roman" w:cstheme="minorHAnsi"/>
        </w:rPr>
        <w:t xml:space="preserve"> </w:t>
      </w:r>
      <w:r w:rsidR="00677B69" w:rsidRPr="00677B69">
        <w:rPr>
          <w:rFonts w:eastAsia="Times New Roman" w:cstheme="minorHAnsi"/>
        </w:rPr>
        <w:t>GmbH in Österreich</w:t>
      </w:r>
      <w:r w:rsidRPr="00AD2D58">
        <w:rPr>
          <w:rFonts w:eastAsia="Times New Roman" w:cstheme="minorHAnsi"/>
        </w:rPr>
        <w:t xml:space="preserve"> zu beantragen;</w:t>
      </w:r>
    </w:p>
    <w:p w14:paraId="6DC3BDD6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in seinem Namen die Finanzhilfevereinbarung zu unterzeichnen, sofern dem Antrag von der Nationalen Agentur stattgegeben wird;</w:t>
      </w:r>
    </w:p>
    <w:p w14:paraId="09569F99" w14:textId="77777777" w:rsidR="00577EB4" w:rsidRPr="00AD2D58" w:rsidRDefault="00577EB4" w:rsidP="00577EB4">
      <w:pPr>
        <w:numPr>
          <w:ilvl w:val="0"/>
          <w:numId w:val="41"/>
        </w:numPr>
        <w:spacing w:after="200" w:line="240" w:lineRule="auto"/>
        <w:jc w:val="both"/>
        <w:rPr>
          <w:rFonts w:eastAsia="Times New Roman" w:cstheme="minorHAnsi"/>
        </w:rPr>
      </w:pPr>
      <w:r w:rsidRPr="00AD2D58">
        <w:rPr>
          <w:rFonts w:eastAsia="Times New Roman" w:cstheme="minorHAnsi"/>
        </w:rPr>
        <w:t>gemäß Artikel 39 alle Änderungen an der Vereinbarung in seinem Namen einzureichen und zu unterschreiben, falls die Finanzhilfevereinbarung unterzeichnet wird.</w:t>
      </w:r>
    </w:p>
    <w:p w14:paraId="5B3576F0" w14:textId="77777777" w:rsidR="00577EB4" w:rsidRPr="00AD2D58" w:rsidRDefault="00577EB4" w:rsidP="00577EB4">
      <w:pPr>
        <w:autoSpaceDE w:val="0"/>
        <w:autoSpaceDN w:val="0"/>
        <w:adjustRightInd w:val="0"/>
        <w:rPr>
          <w:rFonts w:cstheme="minorHAnsi"/>
        </w:rPr>
      </w:pPr>
      <w:r w:rsidRPr="00AD2D58">
        <w:rPr>
          <w:rFonts w:cstheme="minorHAnsi"/>
        </w:rPr>
        <w:t>Mit der Unterzeichnung dieses Beitrittsformulars nimmt der Begünstigte die Finanzhilfe an und verpflichtet sich, die entsprechenden Finanzmittel ab dem Tag der Unterzeichnung des Beitrittsformulars („</w:t>
      </w:r>
      <w:r w:rsidRPr="00AD2D58">
        <w:rPr>
          <w:rFonts w:cstheme="minorHAnsi"/>
          <w:b/>
        </w:rPr>
        <w:t>Beitrittsdatum</w:t>
      </w:r>
      <w:r w:rsidRPr="00AD2D58">
        <w:rPr>
          <w:rFonts w:cstheme="minorHAnsi"/>
        </w:rPr>
        <w:t>“) im Einklang mit der Vereinbarung und allen darin festgelegten Pflichten und Bedingungen einzusetzen.</w:t>
      </w:r>
    </w:p>
    <w:p w14:paraId="2D20C488" w14:textId="77777777" w:rsidR="00577EB4" w:rsidRPr="00AD2D58" w:rsidRDefault="00577EB4" w:rsidP="00577EB4">
      <w:pPr>
        <w:widowControl w:val="0"/>
        <w:spacing w:after="0"/>
        <w:ind w:left="20"/>
        <w:rPr>
          <w:rFonts w:eastAsia="Times New Roman" w:cstheme="minorHAnsi"/>
        </w:rPr>
      </w:pPr>
      <w:r w:rsidRPr="00AD2D58">
        <w:rPr>
          <w:rFonts w:cstheme="minorHAnsi"/>
          <w:color w:val="000000"/>
        </w:rPr>
        <w:t>UNTERSCHRIFT</w:t>
      </w:r>
    </w:p>
    <w:p w14:paraId="5D206C19" w14:textId="77777777" w:rsidR="00577EB4" w:rsidRPr="00AD2D58" w:rsidRDefault="00577EB4" w:rsidP="00577EB4">
      <w:pPr>
        <w:widowControl w:val="0"/>
        <w:spacing w:after="0" w:line="274" w:lineRule="exact"/>
        <w:ind w:left="20" w:right="-14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Für den Begünstigten </w:t>
      </w:r>
    </w:p>
    <w:p w14:paraId="3FDFDAFE" w14:textId="389637CB" w:rsidR="00577EB4" w:rsidRPr="00AD2D58" w:rsidRDefault="00677B69" w:rsidP="00577EB4">
      <w:pPr>
        <w:widowControl w:val="0"/>
        <w:spacing w:after="0" w:line="274" w:lineRule="exact"/>
        <w:ind w:left="20" w:right="-14"/>
        <w:rPr>
          <w:rFonts w:eastAsia="Times New Roman" w:cstheme="minorHAnsi"/>
        </w:rPr>
      </w:pPr>
      <w:r>
        <w:rPr>
          <w:rFonts w:cstheme="minorHAnsi"/>
          <w:color w:val="000000"/>
        </w:rPr>
        <w:t xml:space="preserve">Direktor </w:t>
      </w:r>
      <w:sdt>
        <w:sdtPr>
          <w:rPr>
            <w:rFonts w:cstheme="minorHAnsi"/>
            <w:color w:val="000000"/>
          </w:rPr>
          <w:id w:val="1639375829"/>
          <w:placeholder>
            <w:docPart w:val="DefaultPlaceholder_-1854013440"/>
          </w:placeholder>
          <w:showingPlcHdr/>
          <w:text/>
        </w:sdtPr>
        <w:sdtContent>
          <w:r w:rsidR="0064511F" w:rsidRPr="006962BB">
            <w:rPr>
              <w:rStyle w:val="Platzhaltertext"/>
            </w:rPr>
            <w:t>Klicken oder tippen Sie hier, um Text einzugeben.</w:t>
          </w:r>
        </w:sdtContent>
      </w:sdt>
    </w:p>
    <w:p w14:paraId="42E879C0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1847F010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6D81C4AF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4FB67A32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49BC26D7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4FB3518C" w14:textId="77777777" w:rsidR="00677B69" w:rsidRDefault="00677B69" w:rsidP="00577EB4">
      <w:pPr>
        <w:widowControl w:val="0"/>
        <w:spacing w:after="0" w:line="230" w:lineRule="exact"/>
        <w:ind w:left="20"/>
        <w:rPr>
          <w:rFonts w:cstheme="minorHAnsi"/>
          <w:color w:val="000000"/>
        </w:rPr>
      </w:pPr>
    </w:p>
    <w:p w14:paraId="19207751" w14:textId="462776CC" w:rsidR="00577EB4" w:rsidRPr="00AD2D58" w:rsidRDefault="00577EB4" w:rsidP="00577EB4">
      <w:pPr>
        <w:widowControl w:val="0"/>
        <w:spacing w:after="0" w:line="230" w:lineRule="exact"/>
        <w:ind w:left="20"/>
        <w:rPr>
          <w:rFonts w:eastAsia="Times New Roman" w:cstheme="minorHAnsi"/>
          <w:color w:val="000000"/>
        </w:rPr>
      </w:pPr>
      <w:r w:rsidRPr="00AD2D58">
        <w:rPr>
          <w:rFonts w:cstheme="minorHAnsi"/>
          <w:color w:val="000000"/>
        </w:rPr>
        <w:t xml:space="preserve">Ausgefertigt </w:t>
      </w:r>
      <w:r w:rsidR="00677B69">
        <w:rPr>
          <w:rFonts w:cstheme="minorHAnsi"/>
          <w:color w:val="000000"/>
        </w:rPr>
        <w:t xml:space="preserve">auf Deutsch </w:t>
      </w:r>
      <w:sdt>
        <w:sdtPr>
          <w:rPr>
            <w:rFonts w:cstheme="minorHAnsi"/>
            <w:color w:val="000000"/>
          </w:rPr>
          <w:id w:val="-511762708"/>
          <w:placeholder>
            <w:docPart w:val="DefaultPlaceholder_-1854013440"/>
          </w:placeholder>
          <w:showingPlcHdr/>
          <w:text/>
        </w:sdtPr>
        <w:sdtContent>
          <w:r w:rsidR="0064511F" w:rsidRPr="006962BB">
            <w:rPr>
              <w:rStyle w:val="Platzhaltertext"/>
            </w:rPr>
            <w:t>Klicken oder tippen Sie hier, um Text einzugeben.</w:t>
          </w:r>
        </w:sdtContent>
      </w:sdt>
    </w:p>
    <w:p w14:paraId="0AABC3C4" w14:textId="1C01B469" w:rsidR="009935E9" w:rsidRPr="00577EB4" w:rsidRDefault="009935E9" w:rsidP="00577EB4">
      <w:pPr>
        <w:spacing w:line="276" w:lineRule="auto"/>
        <w:rPr>
          <w:rFonts w:eastAsia="Times New Roman" w:cstheme="minorHAnsi"/>
          <w:color w:val="000000"/>
        </w:rPr>
      </w:pPr>
    </w:p>
    <w:sectPr w:rsidR="009935E9" w:rsidRPr="00577EB4" w:rsidSect="007B08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6A42" w14:textId="77777777" w:rsidR="00E0295F" w:rsidRDefault="00E0295F" w:rsidP="00817F20">
      <w:pPr>
        <w:spacing w:after="0" w:line="240" w:lineRule="auto"/>
      </w:pPr>
      <w:r>
        <w:separator/>
      </w:r>
    </w:p>
  </w:endnote>
  <w:endnote w:type="continuationSeparator" w:id="0">
    <w:p w14:paraId="1879BD38" w14:textId="77777777" w:rsidR="00E0295F" w:rsidRDefault="00E0295F" w:rsidP="00817F20">
      <w:pPr>
        <w:spacing w:after="0" w:line="240" w:lineRule="auto"/>
      </w:pPr>
      <w:r>
        <w:continuationSeparator/>
      </w:r>
    </w:p>
  </w:endnote>
  <w:endnote w:type="continuationNotice" w:id="1">
    <w:p w14:paraId="2F411FBF" w14:textId="77777777" w:rsidR="00E0295F" w:rsidRDefault="00E02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color w:val="000000"/>
        <w:sz w:val="20"/>
      </w:rPr>
      <w:id w:val="-704867394"/>
      <w:docPartObj>
        <w:docPartGallery w:val="Page Numbers (Bottom of Page)"/>
        <w:docPartUnique/>
      </w:docPartObj>
    </w:sdtPr>
    <w:sdtEndPr/>
    <w:sdtContent>
      <w:p w14:paraId="22DED7CF" w14:textId="77777777" w:rsidR="007B08D8" w:rsidRPr="00766C4E" w:rsidRDefault="007B08D8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g">
              <w:drawing>
                <wp:anchor distT="0" distB="0" distL="114300" distR="114300" simplePos="0" relativeHeight="251658752" behindDoc="0" locked="0" layoutInCell="1" allowOverlap="1" wp14:anchorId="5A09F145" wp14:editId="4021D595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136525</wp:posOffset>
                  </wp:positionV>
                  <wp:extent cx="3593103" cy="287655"/>
                  <wp:effectExtent l="0" t="0" r="7620" b="0"/>
                  <wp:wrapNone/>
                  <wp:docPr id="6" name="Gruppieren 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593103" cy="287655"/>
                            <a:chOff x="0" y="0"/>
                            <a:chExt cx="3593103" cy="28765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 descr="Ein Bild, das Schrift, Text, Grafiken, Screensho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64310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Grafik 8" descr="Ein Bild, das Schrift, Grafiken, Screenshot, Electric Blue (Farbe)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823358" y="0"/>
                              <a:ext cx="1769745" cy="28765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2E9830B" id="Gruppieren 6" o:spid="_x0000_s1026" style="position:absolute;margin-left:0;margin-top:10.75pt;width:282.9pt;height:22.65pt;z-index:251658752;mso-position-horizontal-relative:margin" coordsize="35931,2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7" o:spid="_x0000_s1027" type="#_x0000_t75" alt="Ein Bild, das Schrift, Text, Grafiken, Screenshot enthält.&#10;&#10;Automatisch generierte Beschreibung" style="position:absolute;width:1464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">
                    <v:imagedata r:id="rId3" o:title="Ein Bild, das Schrift, Text, Grafiken, Screenshot enthält"/>
                  </v:shape>
                  <v:shape id="Grafik 8" o:spid="_x0000_s1028" type="#_x0000_t75" alt="Ein Bild, das Schrift, Grafiken, Screenshot, Electric Blue (Farbe) enthält.&#10;&#10;Automatisch generierte Beschreibung" style="position:absolute;left:18233;width:17698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">
                    <v:imagedata r:id="rId4" o:title="Ein Bild, das Schrift, Grafiken, Screenshot, Electric Blue (Farbe) enthält"/>
                  </v:shape>
                  <w10:wrap anchorx="margin"/>
                </v:group>
              </w:pict>
            </mc:Fallback>
          </mc:AlternateContent>
        </w:r>
        <w:r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6704" behindDoc="0" locked="1" layoutInCell="1" allowOverlap="1" wp14:anchorId="3E8ADB85" wp14:editId="0FB642BF">
                  <wp:simplePos x="0" y="0"/>
                  <wp:positionH relativeFrom="column">
                    <wp:posOffset>5614670</wp:posOffset>
                  </wp:positionH>
                  <wp:positionV relativeFrom="paragraph">
                    <wp:posOffset>158115</wp:posOffset>
                  </wp:positionV>
                  <wp:extent cx="3600" cy="565200"/>
                  <wp:effectExtent l="0" t="0" r="34925" b="25400"/>
                  <wp:wrapNone/>
                  <wp:docPr id="9" name="Gerader Verbinde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600" cy="56520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0814B3F" id="Gerader Verbinder 9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pt,12.45pt" to="442.4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" strokecolor="#005d75" strokeweight="1pt">
                  <w10:anchorlock/>
                </v:line>
              </w:pict>
            </mc:Fallback>
          </mc:AlternateContent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Calibri" w:hAnsi="Calibri" w:cs="Times New Roman"/>
        <w:color w:val="000000"/>
        <w:sz w:val="20"/>
      </w:rPr>
      <w:id w:val="-699400826"/>
      <w:docPartObj>
        <w:docPartGallery w:val="Page Numbers (Bottom of Page)"/>
        <w:docPartUnique/>
      </w:docPartObj>
    </w:sdtPr>
    <w:sdtEndPr/>
    <w:sdtContent>
      <w:p w14:paraId="783BE55F" w14:textId="311C96E6" w:rsidR="007B08D8" w:rsidRPr="00766C4E" w:rsidRDefault="002C1F15" w:rsidP="007B08D8">
        <w:pPr>
          <w:tabs>
            <w:tab w:val="center" w:pos="4536"/>
            <w:tab w:val="right" w:pos="9072"/>
          </w:tabs>
          <w:spacing w:before="200" w:after="0" w:line="240" w:lineRule="auto"/>
          <w:rPr>
            <w:rFonts w:ascii="Calibri" w:eastAsia="Calibri" w:hAnsi="Calibri" w:cs="Times New Roman"/>
            <w:color w:val="000000"/>
            <w:sz w:val="20"/>
          </w:rPr>
        </w:pPr>
        <w:r>
          <w:rPr>
            <w:noProof/>
            <w:color w:val="ED7D31" w:themeColor="accent2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2359D9E" wp14:editId="149C6EB8">
                  <wp:simplePos x="0" y="0"/>
                  <wp:positionH relativeFrom="margin">
                    <wp:posOffset>-139700</wp:posOffset>
                  </wp:positionH>
                  <wp:positionV relativeFrom="paragraph">
                    <wp:posOffset>-635</wp:posOffset>
                  </wp:positionV>
                  <wp:extent cx="5152390" cy="441325"/>
                  <wp:effectExtent l="0" t="0" r="0" b="0"/>
                  <wp:wrapNone/>
                  <wp:docPr id="1226908637" name="Gruppieren 122690863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52390" cy="441325"/>
                            <a:chOff x="0" y="0"/>
                            <a:chExt cx="5152390" cy="441325"/>
                          </a:xfrm>
                        </wpg:grpSpPr>
                        <pic:pic xmlns:pic="http://schemas.openxmlformats.org/drawingml/2006/picture">
                          <pic:nvPicPr>
                            <pic:cNvPr id="1744920477" name="Grafik 1744920477" descr="Ein Bild, das Schrift, Screenshot, Grafiken, Text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52525" cy="429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08897028" name="Grafik 608897028" descr="Ein Bild, das Text, Schrift, Screenshot, Grafiken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7380" y="0"/>
                              <a:ext cx="133731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22910445" name="Grafik 1922910445" descr="Ein Bild, das Screenshot, Electric Blue (Farbe), Schrift, Majorelle Blue enthält.&#10;&#10;Automatisch generierte Beschreibu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95700" y="0"/>
                              <a:ext cx="145669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0F0CC60F" id="Gruppieren 1226908637" o:spid="_x0000_s1026" style="position:absolute;margin-left:-11pt;margin-top:-.05pt;width:405.7pt;height:34.75pt;z-index:251661312;mso-position-horizontal-relative:margin" coordsize="51523,4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1744920477" o:spid="_x0000_s1027" type="#_x0000_t75" alt="Ein Bild, das Schrift, Screenshot, Grafiken, Text enthält.&#10;&#10;Automatisch generierte Beschreibung" style="position:absolute;width:11525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">
                    <v:imagedata r:id="rId4" o:title="Ein Bild, das Schrift, Screenshot, Grafiken, Text enthält"/>
                  </v:shape>
                  <v:shape id="Grafik 608897028" o:spid="_x0000_s1028" type="#_x0000_t75" alt="Ein Bild, das Text, Schrift, Screenshot, Grafiken enthält.&#10;&#10;Automatisch generierte Beschreibung" style="position:absolute;left:18973;width:13373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">
                    <v:imagedata r:id="rId5" o:title="Ein Bild, das Text, Schrift, Screenshot, Grafiken enthält"/>
                  </v:shape>
                  <v:shape id="Grafik 1922910445" o:spid="_x0000_s1029" type="#_x0000_t75" alt="Ein Bild, das Screenshot, Electric Blue (Farbe), Schrift, Majorelle Blue enthält.&#10;&#10;Automatisch generierte Beschreibung" style="position:absolute;left:36957;width:14566;height:4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">
                    <v:imagedata r:id="rId6" o:title="Ein Bild, das Screenshot, Electric Blue (Farbe), Schrift, Majorelle Blue enthält"/>
                  </v:shape>
                  <w10:wrap anchorx="margin"/>
                </v:group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noProof/>
            <w:color w:val="005E75"/>
            <w:sz w:val="20"/>
          </w:rPr>
          <mc:AlternateContent>
            <mc:Choice Requires="wps">
              <w:drawing>
                <wp:anchor distT="0" distB="0" distL="114300" distR="114300" simplePos="0" relativeHeight="251657216" behindDoc="0" locked="1" layoutInCell="1" allowOverlap="1" wp14:anchorId="086D7C44" wp14:editId="50003E0C">
                  <wp:simplePos x="0" y="0"/>
                  <wp:positionH relativeFrom="column">
                    <wp:posOffset>5462270</wp:posOffset>
                  </wp:positionH>
                  <wp:positionV relativeFrom="paragraph">
                    <wp:posOffset>145415</wp:posOffset>
                  </wp:positionV>
                  <wp:extent cx="3175" cy="565150"/>
                  <wp:effectExtent l="0" t="0" r="34925" b="25400"/>
                  <wp:wrapNone/>
                  <wp:docPr id="5" name="Gerader Verbinde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175" cy="56515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5E75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EDE29A9" id="Gerader Verbinder 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1pt,11.45pt" to="430.3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" strokecolor="#005d75" strokeweight="1pt">
                  <w10:anchorlock/>
                </v:line>
              </w:pict>
            </mc:Fallback>
          </mc:AlternateConten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ab/>
        </w:r>
        <w:r w:rsidR="007B08D8" w:rsidRPr="00766C4E">
          <w:rPr>
            <w:rFonts w:ascii="Calibri" w:eastAsia="Calibri" w:hAnsi="Calibri" w:cs="Times New Roman"/>
            <w:color w:val="005E75"/>
            <w:sz w:val="20"/>
          </w:rPr>
          <w:t>Seite</w:t>
        </w:r>
        <w:r w:rsidR="007B08D8" w:rsidRPr="00766C4E">
          <w:rPr>
            <w:rFonts w:ascii="Calibri" w:eastAsia="Calibri" w:hAnsi="Calibri" w:cs="Times New Roman"/>
            <w:color w:val="000000"/>
            <w:sz w:val="20"/>
          </w:rPr>
          <w:t xml:space="preserve">     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begin"/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instrText>PAGE   \* MERGEFORMAT</w:instrTex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separate"/>
        </w:r>
        <w:r w:rsidR="007B08D8">
          <w:rPr>
            <w:rFonts w:ascii="Calibri" w:eastAsia="Calibri" w:hAnsi="Calibri" w:cs="Times New Roman"/>
            <w:color w:val="000000"/>
            <w:sz w:val="20"/>
            <w:lang w:val="de-AT"/>
          </w:rPr>
          <w:t>1</w:t>
        </w:r>
        <w:r w:rsidR="007B08D8" w:rsidRPr="00766C4E">
          <w:rPr>
            <w:rFonts w:ascii="Calibri" w:eastAsia="Calibri" w:hAnsi="Calibri" w:cs="Times New Roman"/>
            <w:color w:val="000000"/>
            <w:sz w:val="20"/>
            <w:lang w:val="de-AT"/>
          </w:rPr>
          <w:fldChar w:fldCharType="end"/>
        </w:r>
        <w:r w:rsidR="000841BE">
          <w:rPr>
            <w:rFonts w:ascii="Calibri" w:eastAsia="Calibri" w:hAnsi="Calibri" w:cs="Times New Roman"/>
            <w:color w:val="000000"/>
            <w:sz w:val="20"/>
            <w:lang w:val="de-AT"/>
          </w:rPr>
          <w:t xml:space="preserve"> /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5368" w14:textId="77777777" w:rsidR="00E0295F" w:rsidRDefault="00E0295F" w:rsidP="00817F20">
      <w:pPr>
        <w:spacing w:after="0" w:line="240" w:lineRule="auto"/>
      </w:pPr>
      <w:r>
        <w:separator/>
      </w:r>
    </w:p>
  </w:footnote>
  <w:footnote w:type="continuationSeparator" w:id="0">
    <w:p w14:paraId="3472E648" w14:textId="77777777" w:rsidR="00E0295F" w:rsidRDefault="00E0295F" w:rsidP="00817F20">
      <w:pPr>
        <w:spacing w:after="0" w:line="240" w:lineRule="auto"/>
      </w:pPr>
      <w:r>
        <w:continuationSeparator/>
      </w:r>
    </w:p>
  </w:footnote>
  <w:footnote w:type="continuationNotice" w:id="1">
    <w:p w14:paraId="0D458040" w14:textId="77777777" w:rsidR="00E0295F" w:rsidRDefault="00E02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1C98" w14:textId="6D51A0EB" w:rsidR="00577EB4" w:rsidRPr="00295317" w:rsidRDefault="00577EB4" w:rsidP="000F3D43">
    <w:pPr>
      <w:pStyle w:val="Kopfzeile"/>
      <w:jc w:val="left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0899" w14:textId="4BF9FC7C" w:rsidR="007B08D8" w:rsidRDefault="002C1F15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F4CBC3" wp14:editId="5E2B59D3">
          <wp:simplePos x="0" y="0"/>
          <wp:positionH relativeFrom="column">
            <wp:posOffset>-476250</wp:posOffset>
          </wp:positionH>
          <wp:positionV relativeFrom="paragraph">
            <wp:posOffset>-249555</wp:posOffset>
          </wp:positionV>
          <wp:extent cx="1298575" cy="542290"/>
          <wp:effectExtent l="0" t="0" r="0" b="0"/>
          <wp:wrapNone/>
          <wp:docPr id="2138540698" name="Grafik 2138540698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40698" name="Grafik 2138540698" descr="Ein Bild, das Schrift, Grafiken, Screensho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9"/>
    <w:multiLevelType w:val="multilevel"/>
    <w:tmpl w:val="85103436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C"/>
    <w:multiLevelType w:val="multilevel"/>
    <w:tmpl w:val="6C86C0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25"/>
    <w:multiLevelType w:val="multilevel"/>
    <w:tmpl w:val="74AA2F6C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20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21" w15:restartNumberingAfterBreak="0">
    <w:nsid w:val="03772190"/>
    <w:multiLevelType w:val="multilevel"/>
    <w:tmpl w:val="8070ACAA"/>
    <w:lvl w:ilvl="0">
      <w:start w:val="10"/>
      <w:numFmt w:val="bullet"/>
      <w:lvlText w:val="-"/>
      <w:lvlJc w:val="left"/>
      <w:pPr>
        <w:tabs>
          <w:tab w:val="num" w:pos="-1"/>
        </w:tabs>
        <w:ind w:left="3239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"/>
        </w:tabs>
        <w:ind w:left="395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"/>
        </w:tabs>
        <w:ind w:left="467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"/>
        </w:tabs>
        <w:ind w:left="539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"/>
        </w:tabs>
        <w:ind w:left="611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"/>
        </w:tabs>
        <w:ind w:left="683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"/>
        </w:tabs>
        <w:ind w:left="755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"/>
        </w:tabs>
        <w:ind w:left="827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"/>
        </w:tabs>
        <w:ind w:left="8999" w:hanging="360"/>
      </w:pPr>
      <w:rPr>
        <w:rFonts w:ascii="Wingdings" w:hAnsi="Wingdings"/>
      </w:rPr>
    </w:lvl>
  </w:abstractNum>
  <w:abstractNum w:abstractNumId="22" w15:restartNumberingAfterBreak="0">
    <w:nsid w:val="055652B5"/>
    <w:multiLevelType w:val="multilevel"/>
    <w:tmpl w:val="B10A6748"/>
    <w:lvl w:ilvl="0">
      <w:start w:val="1"/>
      <w:numFmt w:val="decimal"/>
      <w:pStyle w:val="Listennumm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B061AA3"/>
    <w:multiLevelType w:val="hybridMultilevel"/>
    <w:tmpl w:val="32A09C66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262685D"/>
    <w:multiLevelType w:val="singleLevel"/>
    <w:tmpl w:val="D96C95A2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5" w15:restartNumberingAfterBreak="0">
    <w:nsid w:val="143D0A16"/>
    <w:multiLevelType w:val="singleLevel"/>
    <w:tmpl w:val="01FA5668"/>
    <w:lvl w:ilvl="0">
      <w:start w:val="1"/>
      <w:numFmt w:val="bullet"/>
      <w:pStyle w:val="Aufzhlungszeiche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2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28" w15:restartNumberingAfterBreak="0">
    <w:nsid w:val="2C8D5AD3"/>
    <w:multiLevelType w:val="singleLevel"/>
    <w:tmpl w:val="82EE6B70"/>
    <w:lvl w:ilvl="0">
      <w:start w:val="1"/>
      <w:numFmt w:val="bullet"/>
      <w:pStyle w:val="Aufzhlungszeiche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29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30" w15:restartNumberingAfterBreak="0">
    <w:nsid w:val="40D85E1B"/>
    <w:multiLevelType w:val="hybridMultilevel"/>
    <w:tmpl w:val="F9F2680E"/>
    <w:lvl w:ilvl="0" w:tplc="7C1801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8415E7"/>
    <w:multiLevelType w:val="multilevel"/>
    <w:tmpl w:val="92100ADA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45481EA4"/>
    <w:multiLevelType w:val="multilevel"/>
    <w:tmpl w:val="28525E6E"/>
    <w:lvl w:ilvl="0">
      <w:start w:val="1"/>
      <w:numFmt w:val="decimal"/>
      <w:pStyle w:val="Listennumm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46EC0FE4"/>
    <w:multiLevelType w:val="hybridMultilevel"/>
    <w:tmpl w:val="D4AAF41E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5" w15:restartNumberingAfterBreak="0">
    <w:nsid w:val="47500343"/>
    <w:multiLevelType w:val="hybridMultilevel"/>
    <w:tmpl w:val="87AEA7A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8860AAB"/>
    <w:multiLevelType w:val="multilevel"/>
    <w:tmpl w:val="E8744BD2"/>
    <w:lvl w:ilvl="0">
      <w:start w:val="1"/>
      <w:numFmt w:val="decimal"/>
      <w:pStyle w:val="Listennumm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A847302"/>
    <w:multiLevelType w:val="hybridMultilevel"/>
    <w:tmpl w:val="699CE748"/>
    <w:lvl w:ilvl="0" w:tplc="1CF670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7143F"/>
    <w:multiLevelType w:val="hybridMultilevel"/>
    <w:tmpl w:val="02ACEEC6"/>
    <w:lvl w:ilvl="0" w:tplc="AA98FEF0">
      <w:start w:val="1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3A51701"/>
    <w:multiLevelType w:val="multilevel"/>
    <w:tmpl w:val="75140312"/>
    <w:lvl w:ilvl="0">
      <w:start w:val="10"/>
      <w:numFmt w:val="bullet"/>
      <w:lvlText w:val="-"/>
      <w:lvlJc w:val="left"/>
      <w:pPr>
        <w:tabs>
          <w:tab w:val="num" w:pos="1136"/>
        </w:tabs>
        <w:ind w:left="4016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6"/>
        </w:tabs>
        <w:ind w:left="3667" w:hanging="360"/>
      </w:pPr>
    </w:lvl>
    <w:lvl w:ilvl="2">
      <w:start w:val="1"/>
      <w:numFmt w:val="lowerRoman"/>
      <w:lvlText w:val="%2.%3."/>
      <w:lvlJc w:val="right"/>
      <w:pPr>
        <w:tabs>
          <w:tab w:val="num" w:pos="1136"/>
        </w:tabs>
        <w:ind w:left="4387" w:hanging="180"/>
      </w:pPr>
    </w:lvl>
    <w:lvl w:ilvl="3">
      <w:start w:val="1"/>
      <w:numFmt w:val="decimal"/>
      <w:lvlText w:val="%2.%3.%4."/>
      <w:lvlJc w:val="left"/>
      <w:pPr>
        <w:tabs>
          <w:tab w:val="num" w:pos="1136"/>
        </w:tabs>
        <w:ind w:left="5107" w:hanging="360"/>
      </w:pPr>
    </w:lvl>
    <w:lvl w:ilvl="4">
      <w:start w:val="1"/>
      <w:numFmt w:val="lowerLetter"/>
      <w:lvlText w:val="%2.%3.%4.%5."/>
      <w:lvlJc w:val="left"/>
      <w:pPr>
        <w:tabs>
          <w:tab w:val="num" w:pos="1136"/>
        </w:tabs>
        <w:ind w:left="5827" w:hanging="360"/>
      </w:pPr>
    </w:lvl>
    <w:lvl w:ilvl="5">
      <w:start w:val="1"/>
      <w:numFmt w:val="lowerRoman"/>
      <w:lvlText w:val="%2.%3.%4.%5.%6."/>
      <w:lvlJc w:val="right"/>
      <w:pPr>
        <w:tabs>
          <w:tab w:val="num" w:pos="1136"/>
        </w:tabs>
        <w:ind w:left="6547" w:hanging="180"/>
      </w:pPr>
    </w:lvl>
    <w:lvl w:ilvl="6">
      <w:start w:val="1"/>
      <w:numFmt w:val="decimal"/>
      <w:lvlText w:val="%2.%3.%4.%5.%6.%7."/>
      <w:lvlJc w:val="left"/>
      <w:pPr>
        <w:tabs>
          <w:tab w:val="num" w:pos="1136"/>
        </w:tabs>
        <w:ind w:left="726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136"/>
        </w:tabs>
        <w:ind w:left="798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136"/>
        </w:tabs>
        <w:ind w:left="8707" w:hanging="180"/>
      </w:pPr>
    </w:lvl>
  </w:abstractNum>
  <w:abstractNum w:abstractNumId="40" w15:restartNumberingAfterBreak="0">
    <w:nsid w:val="54131BA3"/>
    <w:multiLevelType w:val="hybridMultilevel"/>
    <w:tmpl w:val="392809D2"/>
    <w:lvl w:ilvl="0" w:tplc="56BA93CA">
      <w:start w:val="2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BD0BEC"/>
    <w:multiLevelType w:val="singleLevel"/>
    <w:tmpl w:val="72D6F376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42" w15:restartNumberingAfterBreak="0">
    <w:nsid w:val="5AD726FB"/>
    <w:multiLevelType w:val="multilevel"/>
    <w:tmpl w:val="99C6DB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5B1E4772"/>
    <w:multiLevelType w:val="hybridMultilevel"/>
    <w:tmpl w:val="0FB261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5A2174"/>
    <w:multiLevelType w:val="hybridMultilevel"/>
    <w:tmpl w:val="6EA2DDA6"/>
    <w:lvl w:ilvl="0" w:tplc="71542A2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0F5BFF"/>
    <w:multiLevelType w:val="hybridMultilevel"/>
    <w:tmpl w:val="F4C48F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47" w15:restartNumberingAfterBreak="0">
    <w:nsid w:val="667140CF"/>
    <w:multiLevelType w:val="hybridMultilevel"/>
    <w:tmpl w:val="8F3A42E2"/>
    <w:lvl w:ilvl="0" w:tplc="FC38A56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49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50" w15:restartNumberingAfterBreak="0">
    <w:nsid w:val="677F4DF5"/>
    <w:multiLevelType w:val="hybridMultilevel"/>
    <w:tmpl w:val="4E625F6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52" w15:restartNumberingAfterBreak="0">
    <w:nsid w:val="727B2B36"/>
    <w:multiLevelType w:val="hybridMultilevel"/>
    <w:tmpl w:val="25940DBC"/>
    <w:lvl w:ilvl="0" w:tplc="CA827B42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1668" w:hanging="360"/>
      </w:pPr>
    </w:lvl>
    <w:lvl w:ilvl="2" w:tplc="0809001B" w:tentative="1">
      <w:start w:val="1"/>
      <w:numFmt w:val="lowerRoman"/>
      <w:lvlText w:val="%3."/>
      <w:lvlJc w:val="right"/>
      <w:pPr>
        <w:ind w:left="-948" w:hanging="180"/>
      </w:pPr>
    </w:lvl>
    <w:lvl w:ilvl="3" w:tplc="0809000F" w:tentative="1">
      <w:start w:val="1"/>
      <w:numFmt w:val="decimal"/>
      <w:lvlText w:val="%4."/>
      <w:lvlJc w:val="left"/>
      <w:pPr>
        <w:ind w:left="-228" w:hanging="360"/>
      </w:pPr>
    </w:lvl>
    <w:lvl w:ilvl="4" w:tplc="08090019" w:tentative="1">
      <w:start w:val="1"/>
      <w:numFmt w:val="lowerLetter"/>
      <w:lvlText w:val="%5."/>
      <w:lvlJc w:val="left"/>
      <w:pPr>
        <w:ind w:left="492" w:hanging="360"/>
      </w:pPr>
    </w:lvl>
    <w:lvl w:ilvl="5" w:tplc="0809001B" w:tentative="1">
      <w:start w:val="1"/>
      <w:numFmt w:val="lowerRoman"/>
      <w:lvlText w:val="%6."/>
      <w:lvlJc w:val="right"/>
      <w:pPr>
        <w:ind w:left="1212" w:hanging="180"/>
      </w:pPr>
    </w:lvl>
    <w:lvl w:ilvl="6" w:tplc="0809000F" w:tentative="1">
      <w:start w:val="1"/>
      <w:numFmt w:val="decimal"/>
      <w:lvlText w:val="%7."/>
      <w:lvlJc w:val="left"/>
      <w:pPr>
        <w:ind w:left="1932" w:hanging="360"/>
      </w:pPr>
    </w:lvl>
    <w:lvl w:ilvl="7" w:tplc="08090019" w:tentative="1">
      <w:start w:val="1"/>
      <w:numFmt w:val="lowerLetter"/>
      <w:lvlText w:val="%8."/>
      <w:lvlJc w:val="left"/>
      <w:pPr>
        <w:ind w:left="2652" w:hanging="360"/>
      </w:pPr>
    </w:lvl>
    <w:lvl w:ilvl="8" w:tplc="0809001B" w:tentative="1">
      <w:start w:val="1"/>
      <w:numFmt w:val="lowerRoman"/>
      <w:lvlText w:val="%9."/>
      <w:lvlJc w:val="right"/>
      <w:pPr>
        <w:ind w:left="3372" w:hanging="180"/>
      </w:pPr>
    </w:lvl>
  </w:abstractNum>
  <w:abstractNum w:abstractNumId="53" w15:restartNumberingAfterBreak="0">
    <w:nsid w:val="72DB7A3C"/>
    <w:multiLevelType w:val="multilevel"/>
    <w:tmpl w:val="23A24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748444A9"/>
    <w:multiLevelType w:val="hybridMultilevel"/>
    <w:tmpl w:val="B88EC5D4"/>
    <w:lvl w:ilvl="0" w:tplc="FC38A5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A20405"/>
    <w:multiLevelType w:val="hybridMultilevel"/>
    <w:tmpl w:val="B5865538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BC51717"/>
    <w:multiLevelType w:val="hybridMultilevel"/>
    <w:tmpl w:val="ACA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F0837"/>
    <w:multiLevelType w:val="multilevel"/>
    <w:tmpl w:val="AF54A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1"/>
  </w:num>
  <w:num w:numId="2">
    <w:abstractNumId w:val="29"/>
  </w:num>
  <w:num w:numId="3">
    <w:abstractNumId w:val="28"/>
  </w:num>
  <w:num w:numId="4">
    <w:abstractNumId w:val="25"/>
  </w:num>
  <w:num w:numId="5">
    <w:abstractNumId w:val="24"/>
  </w:num>
  <w:num w:numId="6">
    <w:abstractNumId w:val="46"/>
  </w:num>
  <w:num w:numId="7">
    <w:abstractNumId w:val="49"/>
  </w:num>
  <w:num w:numId="8">
    <w:abstractNumId w:val="48"/>
  </w:num>
  <w:num w:numId="9">
    <w:abstractNumId w:val="51"/>
  </w:num>
  <w:num w:numId="10">
    <w:abstractNumId w:val="27"/>
  </w:num>
  <w:num w:numId="11">
    <w:abstractNumId w:val="31"/>
  </w:num>
  <w:num w:numId="12">
    <w:abstractNumId w:val="33"/>
  </w:num>
  <w:num w:numId="13">
    <w:abstractNumId w:val="32"/>
  </w:num>
  <w:num w:numId="14">
    <w:abstractNumId w:val="22"/>
  </w:num>
  <w:num w:numId="15">
    <w:abstractNumId w:val="36"/>
  </w:num>
  <w:num w:numId="16">
    <w:abstractNumId w:val="5"/>
  </w:num>
  <w:num w:numId="17">
    <w:abstractNumId w:val="6"/>
  </w:num>
  <w:num w:numId="18">
    <w:abstractNumId w:val="11"/>
  </w:num>
  <w:num w:numId="19">
    <w:abstractNumId w:val="19"/>
  </w:num>
  <w:num w:numId="20">
    <w:abstractNumId w:val="39"/>
  </w:num>
  <w:num w:numId="21">
    <w:abstractNumId w:val="21"/>
  </w:num>
  <w:num w:numId="22">
    <w:abstractNumId w:val="34"/>
  </w:num>
  <w:num w:numId="2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47"/>
  </w:num>
  <w:num w:numId="25">
    <w:abstractNumId w:val="40"/>
  </w:num>
  <w:num w:numId="26">
    <w:abstractNumId w:val="38"/>
  </w:num>
  <w:num w:numId="27">
    <w:abstractNumId w:val="44"/>
  </w:num>
  <w:num w:numId="28">
    <w:abstractNumId w:val="45"/>
  </w:num>
  <w:num w:numId="29">
    <w:abstractNumId w:val="52"/>
  </w:num>
  <w:num w:numId="30">
    <w:abstractNumId w:val="30"/>
  </w:num>
  <w:num w:numId="31">
    <w:abstractNumId w:val="43"/>
  </w:num>
  <w:num w:numId="32">
    <w:abstractNumId w:val="58"/>
  </w:num>
  <w:num w:numId="33">
    <w:abstractNumId w:val="37"/>
  </w:num>
  <w:num w:numId="34">
    <w:abstractNumId w:val="54"/>
  </w:num>
  <w:num w:numId="35">
    <w:abstractNumId w:val="57"/>
  </w:num>
  <w:num w:numId="36">
    <w:abstractNumId w:val="53"/>
  </w:num>
  <w:num w:numId="37">
    <w:abstractNumId w:val="56"/>
  </w:num>
  <w:num w:numId="38">
    <w:abstractNumId w:val="35"/>
  </w:num>
  <w:num w:numId="39">
    <w:abstractNumId w:val="23"/>
  </w:num>
  <w:num w:numId="40">
    <w:abstractNumId w:val="50"/>
  </w:num>
  <w:num w:numId="41">
    <w:abstractNumId w:val="5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nb-NO" w:vendorID="64" w:dllVersion="0" w:nlCheck="1" w:checkStyle="0"/>
  <w:activeWritingStyle w:appName="MSWord" w:lang="fr-BE" w:vendorID="64" w:dllVersion="0" w:nlCheck="1" w:checkStyle="0"/>
  <w:activeWritingStyle w:appName="MSWord" w:lang="fr-BE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gNum" w:val="1"/>
    <w:docVar w:name="LW_DocType" w:val="NORMAL"/>
  </w:docVars>
  <w:rsids>
    <w:rsidRoot w:val="002529B7"/>
    <w:rsid w:val="000018AA"/>
    <w:rsid w:val="0000272E"/>
    <w:rsid w:val="000031F1"/>
    <w:rsid w:val="00003626"/>
    <w:rsid w:val="00004D49"/>
    <w:rsid w:val="00004DFA"/>
    <w:rsid w:val="00005BFA"/>
    <w:rsid w:val="0000620F"/>
    <w:rsid w:val="000122DF"/>
    <w:rsid w:val="00013B9F"/>
    <w:rsid w:val="000152CA"/>
    <w:rsid w:val="000156EC"/>
    <w:rsid w:val="0002076C"/>
    <w:rsid w:val="00023169"/>
    <w:rsid w:val="0002471D"/>
    <w:rsid w:val="00026686"/>
    <w:rsid w:val="000276CF"/>
    <w:rsid w:val="00027A78"/>
    <w:rsid w:val="00030104"/>
    <w:rsid w:val="00030F53"/>
    <w:rsid w:val="00037B43"/>
    <w:rsid w:val="000402EE"/>
    <w:rsid w:val="00041611"/>
    <w:rsid w:val="00042E9D"/>
    <w:rsid w:val="00042F34"/>
    <w:rsid w:val="00043385"/>
    <w:rsid w:val="00043A76"/>
    <w:rsid w:val="00047322"/>
    <w:rsid w:val="00047D62"/>
    <w:rsid w:val="00050F4E"/>
    <w:rsid w:val="00052F29"/>
    <w:rsid w:val="00053C23"/>
    <w:rsid w:val="00055895"/>
    <w:rsid w:val="00056E93"/>
    <w:rsid w:val="00061599"/>
    <w:rsid w:val="00064BBA"/>
    <w:rsid w:val="000652F7"/>
    <w:rsid w:val="00071B3E"/>
    <w:rsid w:val="00072C89"/>
    <w:rsid w:val="000841BE"/>
    <w:rsid w:val="00084543"/>
    <w:rsid w:val="00093FC7"/>
    <w:rsid w:val="000944A0"/>
    <w:rsid w:val="000950C5"/>
    <w:rsid w:val="00095575"/>
    <w:rsid w:val="000A5DC9"/>
    <w:rsid w:val="000A6662"/>
    <w:rsid w:val="000B04F3"/>
    <w:rsid w:val="000B0859"/>
    <w:rsid w:val="000B0E1E"/>
    <w:rsid w:val="000B134B"/>
    <w:rsid w:val="000B1C03"/>
    <w:rsid w:val="000B267D"/>
    <w:rsid w:val="000B7038"/>
    <w:rsid w:val="000B767D"/>
    <w:rsid w:val="000C0D0F"/>
    <w:rsid w:val="000C48A8"/>
    <w:rsid w:val="000C5874"/>
    <w:rsid w:val="000D067F"/>
    <w:rsid w:val="000D4EC5"/>
    <w:rsid w:val="000D4FA9"/>
    <w:rsid w:val="000D5561"/>
    <w:rsid w:val="000D69AE"/>
    <w:rsid w:val="000E3C7C"/>
    <w:rsid w:val="000E45BA"/>
    <w:rsid w:val="000E69C7"/>
    <w:rsid w:val="000F0457"/>
    <w:rsid w:val="000F0ED0"/>
    <w:rsid w:val="000F3D43"/>
    <w:rsid w:val="000F6C3D"/>
    <w:rsid w:val="00106562"/>
    <w:rsid w:val="00110701"/>
    <w:rsid w:val="0011105D"/>
    <w:rsid w:val="0011117A"/>
    <w:rsid w:val="00114E4D"/>
    <w:rsid w:val="00117CA9"/>
    <w:rsid w:val="00120527"/>
    <w:rsid w:val="001214A5"/>
    <w:rsid w:val="0012202B"/>
    <w:rsid w:val="00122780"/>
    <w:rsid w:val="00123A6D"/>
    <w:rsid w:val="00123EDF"/>
    <w:rsid w:val="001246C7"/>
    <w:rsid w:val="001247F3"/>
    <w:rsid w:val="00125C45"/>
    <w:rsid w:val="00126227"/>
    <w:rsid w:val="00126728"/>
    <w:rsid w:val="00127751"/>
    <w:rsid w:val="0013169A"/>
    <w:rsid w:val="00131A41"/>
    <w:rsid w:val="001345EA"/>
    <w:rsid w:val="00134C41"/>
    <w:rsid w:val="00140DA7"/>
    <w:rsid w:val="001511D8"/>
    <w:rsid w:val="00151501"/>
    <w:rsid w:val="0015371C"/>
    <w:rsid w:val="00155216"/>
    <w:rsid w:val="00155D61"/>
    <w:rsid w:val="00162920"/>
    <w:rsid w:val="00165414"/>
    <w:rsid w:val="00166FFB"/>
    <w:rsid w:val="0017159C"/>
    <w:rsid w:val="0017562A"/>
    <w:rsid w:val="00175DB1"/>
    <w:rsid w:val="00177C92"/>
    <w:rsid w:val="0018065C"/>
    <w:rsid w:val="001819A0"/>
    <w:rsid w:val="001830AA"/>
    <w:rsid w:val="00183824"/>
    <w:rsid w:val="00183E0B"/>
    <w:rsid w:val="00186B51"/>
    <w:rsid w:val="00186E97"/>
    <w:rsid w:val="00190976"/>
    <w:rsid w:val="0019420E"/>
    <w:rsid w:val="0019553A"/>
    <w:rsid w:val="001965BA"/>
    <w:rsid w:val="001A48B8"/>
    <w:rsid w:val="001A5233"/>
    <w:rsid w:val="001A5A8E"/>
    <w:rsid w:val="001B1565"/>
    <w:rsid w:val="001B20DE"/>
    <w:rsid w:val="001B3C33"/>
    <w:rsid w:val="001B4100"/>
    <w:rsid w:val="001B5F6B"/>
    <w:rsid w:val="001B6E5D"/>
    <w:rsid w:val="001C055E"/>
    <w:rsid w:val="001C0B68"/>
    <w:rsid w:val="001C1AD4"/>
    <w:rsid w:val="001C1EF6"/>
    <w:rsid w:val="001C202A"/>
    <w:rsid w:val="001C2C06"/>
    <w:rsid w:val="001D4174"/>
    <w:rsid w:val="001D544C"/>
    <w:rsid w:val="001D6842"/>
    <w:rsid w:val="001E1FF7"/>
    <w:rsid w:val="001E5F0C"/>
    <w:rsid w:val="001F1EF2"/>
    <w:rsid w:val="001F5330"/>
    <w:rsid w:val="001F5DE8"/>
    <w:rsid w:val="001F6974"/>
    <w:rsid w:val="001F76D9"/>
    <w:rsid w:val="0020212C"/>
    <w:rsid w:val="00205469"/>
    <w:rsid w:val="002054D0"/>
    <w:rsid w:val="00206032"/>
    <w:rsid w:val="00210377"/>
    <w:rsid w:val="00210E98"/>
    <w:rsid w:val="002138CE"/>
    <w:rsid w:val="00213E08"/>
    <w:rsid w:val="0021670F"/>
    <w:rsid w:val="00217113"/>
    <w:rsid w:val="002300AF"/>
    <w:rsid w:val="0023080F"/>
    <w:rsid w:val="002318DA"/>
    <w:rsid w:val="002335D4"/>
    <w:rsid w:val="0023544D"/>
    <w:rsid w:val="002409FB"/>
    <w:rsid w:val="00241866"/>
    <w:rsid w:val="002529B7"/>
    <w:rsid w:val="00255F40"/>
    <w:rsid w:val="00256088"/>
    <w:rsid w:val="0025762A"/>
    <w:rsid w:val="00272BCD"/>
    <w:rsid w:val="002761DC"/>
    <w:rsid w:val="00277305"/>
    <w:rsid w:val="0028078F"/>
    <w:rsid w:val="002827E0"/>
    <w:rsid w:val="0028295D"/>
    <w:rsid w:val="002838CF"/>
    <w:rsid w:val="00284360"/>
    <w:rsid w:val="0028620E"/>
    <w:rsid w:val="00287673"/>
    <w:rsid w:val="00291C1E"/>
    <w:rsid w:val="002920D2"/>
    <w:rsid w:val="00294D1A"/>
    <w:rsid w:val="00295317"/>
    <w:rsid w:val="0029579C"/>
    <w:rsid w:val="00296072"/>
    <w:rsid w:val="002975D4"/>
    <w:rsid w:val="00297A67"/>
    <w:rsid w:val="002A1369"/>
    <w:rsid w:val="002A1385"/>
    <w:rsid w:val="002A2A07"/>
    <w:rsid w:val="002A3B4C"/>
    <w:rsid w:val="002A638E"/>
    <w:rsid w:val="002B27C6"/>
    <w:rsid w:val="002B56F3"/>
    <w:rsid w:val="002B58B1"/>
    <w:rsid w:val="002B6C39"/>
    <w:rsid w:val="002C1F15"/>
    <w:rsid w:val="002C3105"/>
    <w:rsid w:val="002C56F2"/>
    <w:rsid w:val="002C7535"/>
    <w:rsid w:val="002D0657"/>
    <w:rsid w:val="002D159F"/>
    <w:rsid w:val="002D2C82"/>
    <w:rsid w:val="002D6E8D"/>
    <w:rsid w:val="002E17E9"/>
    <w:rsid w:val="002E268B"/>
    <w:rsid w:val="002E3EC6"/>
    <w:rsid w:val="002E4398"/>
    <w:rsid w:val="002E470F"/>
    <w:rsid w:val="002E59DD"/>
    <w:rsid w:val="002E6EAE"/>
    <w:rsid w:val="002F0086"/>
    <w:rsid w:val="002F0875"/>
    <w:rsid w:val="002F37CC"/>
    <w:rsid w:val="002F4B83"/>
    <w:rsid w:val="002F51EF"/>
    <w:rsid w:val="002F685D"/>
    <w:rsid w:val="002F7236"/>
    <w:rsid w:val="00300B65"/>
    <w:rsid w:val="003022CB"/>
    <w:rsid w:val="0030308F"/>
    <w:rsid w:val="00304445"/>
    <w:rsid w:val="00307749"/>
    <w:rsid w:val="00307BA0"/>
    <w:rsid w:val="003125E2"/>
    <w:rsid w:val="00314EFC"/>
    <w:rsid w:val="003162D7"/>
    <w:rsid w:val="00316D3B"/>
    <w:rsid w:val="00316DC1"/>
    <w:rsid w:val="00323825"/>
    <w:rsid w:val="00332DAA"/>
    <w:rsid w:val="003331AA"/>
    <w:rsid w:val="00335D87"/>
    <w:rsid w:val="00337589"/>
    <w:rsid w:val="00340D29"/>
    <w:rsid w:val="00342CB2"/>
    <w:rsid w:val="00346A1C"/>
    <w:rsid w:val="00347BFD"/>
    <w:rsid w:val="00353AFE"/>
    <w:rsid w:val="00353DC1"/>
    <w:rsid w:val="00355986"/>
    <w:rsid w:val="003577C9"/>
    <w:rsid w:val="003606D1"/>
    <w:rsid w:val="0036096E"/>
    <w:rsid w:val="00362A16"/>
    <w:rsid w:val="00363878"/>
    <w:rsid w:val="00365B92"/>
    <w:rsid w:val="0037008D"/>
    <w:rsid w:val="0037401B"/>
    <w:rsid w:val="003801C1"/>
    <w:rsid w:val="003803A4"/>
    <w:rsid w:val="00381FED"/>
    <w:rsid w:val="003934F5"/>
    <w:rsid w:val="003A3AD2"/>
    <w:rsid w:val="003A55C8"/>
    <w:rsid w:val="003A71BF"/>
    <w:rsid w:val="003B0446"/>
    <w:rsid w:val="003B1DD2"/>
    <w:rsid w:val="003B62D0"/>
    <w:rsid w:val="003B6F8B"/>
    <w:rsid w:val="003B7AEE"/>
    <w:rsid w:val="003C01F5"/>
    <w:rsid w:val="003C1898"/>
    <w:rsid w:val="003C198A"/>
    <w:rsid w:val="003C424A"/>
    <w:rsid w:val="003C5309"/>
    <w:rsid w:val="003D4BA9"/>
    <w:rsid w:val="003D4DF0"/>
    <w:rsid w:val="003D501C"/>
    <w:rsid w:val="003E259F"/>
    <w:rsid w:val="003E5806"/>
    <w:rsid w:val="003F0697"/>
    <w:rsid w:val="003F3C62"/>
    <w:rsid w:val="003F6E42"/>
    <w:rsid w:val="00401F51"/>
    <w:rsid w:val="00403668"/>
    <w:rsid w:val="00405EFB"/>
    <w:rsid w:val="004147E8"/>
    <w:rsid w:val="00424C56"/>
    <w:rsid w:val="00425D83"/>
    <w:rsid w:val="00427EC3"/>
    <w:rsid w:val="004307AB"/>
    <w:rsid w:val="00430AD0"/>
    <w:rsid w:val="00435C65"/>
    <w:rsid w:val="0044319A"/>
    <w:rsid w:val="00443E91"/>
    <w:rsid w:val="004452F5"/>
    <w:rsid w:val="00471BE0"/>
    <w:rsid w:val="0047701D"/>
    <w:rsid w:val="0048171E"/>
    <w:rsid w:val="00481E3B"/>
    <w:rsid w:val="004822DD"/>
    <w:rsid w:val="00482DC1"/>
    <w:rsid w:val="00486C40"/>
    <w:rsid w:val="00487FE6"/>
    <w:rsid w:val="00490240"/>
    <w:rsid w:val="00495F16"/>
    <w:rsid w:val="00496E03"/>
    <w:rsid w:val="0049732A"/>
    <w:rsid w:val="004A1813"/>
    <w:rsid w:val="004A6EB6"/>
    <w:rsid w:val="004B7170"/>
    <w:rsid w:val="004C46B5"/>
    <w:rsid w:val="004C6FBC"/>
    <w:rsid w:val="004C7D40"/>
    <w:rsid w:val="004D0790"/>
    <w:rsid w:val="004D15CF"/>
    <w:rsid w:val="004D3699"/>
    <w:rsid w:val="004E2C45"/>
    <w:rsid w:val="004E34E0"/>
    <w:rsid w:val="004E4413"/>
    <w:rsid w:val="004E6425"/>
    <w:rsid w:val="004E6EE8"/>
    <w:rsid w:val="004E7BE1"/>
    <w:rsid w:val="004F354A"/>
    <w:rsid w:val="004F442A"/>
    <w:rsid w:val="004F4B64"/>
    <w:rsid w:val="004F5BC7"/>
    <w:rsid w:val="004F65B2"/>
    <w:rsid w:val="00502701"/>
    <w:rsid w:val="005028F9"/>
    <w:rsid w:val="00502BE7"/>
    <w:rsid w:val="0051056C"/>
    <w:rsid w:val="00510DC4"/>
    <w:rsid w:val="0051168E"/>
    <w:rsid w:val="00512016"/>
    <w:rsid w:val="00512398"/>
    <w:rsid w:val="00512E65"/>
    <w:rsid w:val="005163BF"/>
    <w:rsid w:val="005327B8"/>
    <w:rsid w:val="00543BD7"/>
    <w:rsid w:val="00544C8E"/>
    <w:rsid w:val="00546C4D"/>
    <w:rsid w:val="00546C6F"/>
    <w:rsid w:val="005504C0"/>
    <w:rsid w:val="00552893"/>
    <w:rsid w:val="00557C89"/>
    <w:rsid w:val="00560CAB"/>
    <w:rsid w:val="005613B5"/>
    <w:rsid w:val="005619CC"/>
    <w:rsid w:val="00563330"/>
    <w:rsid w:val="00565768"/>
    <w:rsid w:val="00565FCF"/>
    <w:rsid w:val="00572320"/>
    <w:rsid w:val="0057360D"/>
    <w:rsid w:val="00573BA8"/>
    <w:rsid w:val="005760BA"/>
    <w:rsid w:val="005769E9"/>
    <w:rsid w:val="00577EB4"/>
    <w:rsid w:val="00584E66"/>
    <w:rsid w:val="00585EC6"/>
    <w:rsid w:val="0058623C"/>
    <w:rsid w:val="005923C1"/>
    <w:rsid w:val="00595B61"/>
    <w:rsid w:val="00597E9D"/>
    <w:rsid w:val="005A0C8E"/>
    <w:rsid w:val="005A1C7F"/>
    <w:rsid w:val="005A2FBE"/>
    <w:rsid w:val="005A3076"/>
    <w:rsid w:val="005B1D95"/>
    <w:rsid w:val="005B477B"/>
    <w:rsid w:val="005C07FF"/>
    <w:rsid w:val="005C32CB"/>
    <w:rsid w:val="005C4B34"/>
    <w:rsid w:val="005C7AD5"/>
    <w:rsid w:val="005D0C8F"/>
    <w:rsid w:val="005D11F1"/>
    <w:rsid w:val="005D3104"/>
    <w:rsid w:val="005D64AC"/>
    <w:rsid w:val="005D6EFF"/>
    <w:rsid w:val="005E0E03"/>
    <w:rsid w:val="005E5D4B"/>
    <w:rsid w:val="005E6644"/>
    <w:rsid w:val="005F088B"/>
    <w:rsid w:val="005F36AE"/>
    <w:rsid w:val="005F6214"/>
    <w:rsid w:val="005F6B71"/>
    <w:rsid w:val="005F712D"/>
    <w:rsid w:val="005F7260"/>
    <w:rsid w:val="005F78FB"/>
    <w:rsid w:val="00600878"/>
    <w:rsid w:val="00604187"/>
    <w:rsid w:val="006041A9"/>
    <w:rsid w:val="0060584E"/>
    <w:rsid w:val="006066A9"/>
    <w:rsid w:val="006069C8"/>
    <w:rsid w:val="00607976"/>
    <w:rsid w:val="006117BC"/>
    <w:rsid w:val="00614B10"/>
    <w:rsid w:val="00615B69"/>
    <w:rsid w:val="00617C93"/>
    <w:rsid w:val="00621755"/>
    <w:rsid w:val="00632C98"/>
    <w:rsid w:val="00642CDD"/>
    <w:rsid w:val="00643205"/>
    <w:rsid w:val="00643301"/>
    <w:rsid w:val="00643D34"/>
    <w:rsid w:val="006450E9"/>
    <w:rsid w:val="0064511F"/>
    <w:rsid w:val="00650121"/>
    <w:rsid w:val="006508E8"/>
    <w:rsid w:val="00652A90"/>
    <w:rsid w:val="00652D4E"/>
    <w:rsid w:val="0065476B"/>
    <w:rsid w:val="0065549E"/>
    <w:rsid w:val="0065659D"/>
    <w:rsid w:val="00665FE7"/>
    <w:rsid w:val="00666C15"/>
    <w:rsid w:val="006721CA"/>
    <w:rsid w:val="0067299F"/>
    <w:rsid w:val="006754F6"/>
    <w:rsid w:val="00675792"/>
    <w:rsid w:val="00677B69"/>
    <w:rsid w:val="0068262B"/>
    <w:rsid w:val="00692D1A"/>
    <w:rsid w:val="00695FAD"/>
    <w:rsid w:val="006A0735"/>
    <w:rsid w:val="006A0F78"/>
    <w:rsid w:val="006A1588"/>
    <w:rsid w:val="006A162A"/>
    <w:rsid w:val="006A740D"/>
    <w:rsid w:val="006A7C2D"/>
    <w:rsid w:val="006B1292"/>
    <w:rsid w:val="006B41C9"/>
    <w:rsid w:val="006B4C78"/>
    <w:rsid w:val="006B6A68"/>
    <w:rsid w:val="006B7360"/>
    <w:rsid w:val="006B7D8F"/>
    <w:rsid w:val="006C0F5D"/>
    <w:rsid w:val="006C139B"/>
    <w:rsid w:val="006C27A1"/>
    <w:rsid w:val="006C3FBD"/>
    <w:rsid w:val="006C4171"/>
    <w:rsid w:val="006C421B"/>
    <w:rsid w:val="006C4822"/>
    <w:rsid w:val="006C5B7E"/>
    <w:rsid w:val="006C6577"/>
    <w:rsid w:val="006C6EC2"/>
    <w:rsid w:val="006C7E76"/>
    <w:rsid w:val="006D0BDB"/>
    <w:rsid w:val="006E5D72"/>
    <w:rsid w:val="006E6519"/>
    <w:rsid w:val="006F0ECA"/>
    <w:rsid w:val="006F15D7"/>
    <w:rsid w:val="006F45F4"/>
    <w:rsid w:val="006F5867"/>
    <w:rsid w:val="006F7846"/>
    <w:rsid w:val="00701C8B"/>
    <w:rsid w:val="0070208C"/>
    <w:rsid w:val="00702D75"/>
    <w:rsid w:val="00710E6B"/>
    <w:rsid w:val="00711F7B"/>
    <w:rsid w:val="007125AB"/>
    <w:rsid w:val="0071363A"/>
    <w:rsid w:val="0071613A"/>
    <w:rsid w:val="00720F17"/>
    <w:rsid w:val="007222EC"/>
    <w:rsid w:val="00724741"/>
    <w:rsid w:val="0072543D"/>
    <w:rsid w:val="00727DB9"/>
    <w:rsid w:val="007340A1"/>
    <w:rsid w:val="007349A4"/>
    <w:rsid w:val="00735B6B"/>
    <w:rsid w:val="007363C6"/>
    <w:rsid w:val="00736544"/>
    <w:rsid w:val="007407C4"/>
    <w:rsid w:val="00744151"/>
    <w:rsid w:val="0074497D"/>
    <w:rsid w:val="00746EF2"/>
    <w:rsid w:val="00747B85"/>
    <w:rsid w:val="0075068E"/>
    <w:rsid w:val="00754024"/>
    <w:rsid w:val="0075402E"/>
    <w:rsid w:val="00754B99"/>
    <w:rsid w:val="00763944"/>
    <w:rsid w:val="0076646C"/>
    <w:rsid w:val="007709F3"/>
    <w:rsid w:val="00771C83"/>
    <w:rsid w:val="007813F7"/>
    <w:rsid w:val="00782425"/>
    <w:rsid w:val="007826F8"/>
    <w:rsid w:val="007848D5"/>
    <w:rsid w:val="007878F3"/>
    <w:rsid w:val="0079012F"/>
    <w:rsid w:val="007915E2"/>
    <w:rsid w:val="00791D7A"/>
    <w:rsid w:val="00791FB8"/>
    <w:rsid w:val="00792FC7"/>
    <w:rsid w:val="00794962"/>
    <w:rsid w:val="0079586A"/>
    <w:rsid w:val="007966A8"/>
    <w:rsid w:val="0079699E"/>
    <w:rsid w:val="007973FB"/>
    <w:rsid w:val="007A0385"/>
    <w:rsid w:val="007A235B"/>
    <w:rsid w:val="007A2C72"/>
    <w:rsid w:val="007A5336"/>
    <w:rsid w:val="007A58B5"/>
    <w:rsid w:val="007A70AB"/>
    <w:rsid w:val="007B05C2"/>
    <w:rsid w:val="007B08D8"/>
    <w:rsid w:val="007B286D"/>
    <w:rsid w:val="007B2DAF"/>
    <w:rsid w:val="007B39F0"/>
    <w:rsid w:val="007B4968"/>
    <w:rsid w:val="007B6074"/>
    <w:rsid w:val="007B6AB3"/>
    <w:rsid w:val="007B6EA4"/>
    <w:rsid w:val="007C3059"/>
    <w:rsid w:val="007C6FD7"/>
    <w:rsid w:val="007C738C"/>
    <w:rsid w:val="007C7D7B"/>
    <w:rsid w:val="007D2FD5"/>
    <w:rsid w:val="007D6080"/>
    <w:rsid w:val="007E07E8"/>
    <w:rsid w:val="007F03AE"/>
    <w:rsid w:val="007F06D1"/>
    <w:rsid w:val="007F07B1"/>
    <w:rsid w:val="007F10F6"/>
    <w:rsid w:val="007F299C"/>
    <w:rsid w:val="007F2F7D"/>
    <w:rsid w:val="007F576A"/>
    <w:rsid w:val="007F6CA4"/>
    <w:rsid w:val="007F75E4"/>
    <w:rsid w:val="007F7953"/>
    <w:rsid w:val="0080062A"/>
    <w:rsid w:val="008014A8"/>
    <w:rsid w:val="00804C45"/>
    <w:rsid w:val="0080622E"/>
    <w:rsid w:val="00806582"/>
    <w:rsid w:val="00814FC2"/>
    <w:rsid w:val="0081758A"/>
    <w:rsid w:val="00817B35"/>
    <w:rsid w:val="00817F20"/>
    <w:rsid w:val="00822713"/>
    <w:rsid w:val="0082286F"/>
    <w:rsid w:val="0082327C"/>
    <w:rsid w:val="00825693"/>
    <w:rsid w:val="00825BC1"/>
    <w:rsid w:val="00832806"/>
    <w:rsid w:val="008332AE"/>
    <w:rsid w:val="008332FE"/>
    <w:rsid w:val="00833A0C"/>
    <w:rsid w:val="008346E4"/>
    <w:rsid w:val="00834F48"/>
    <w:rsid w:val="00836BC1"/>
    <w:rsid w:val="00837FED"/>
    <w:rsid w:val="00842691"/>
    <w:rsid w:val="0084546E"/>
    <w:rsid w:val="00846266"/>
    <w:rsid w:val="00847834"/>
    <w:rsid w:val="00847F6D"/>
    <w:rsid w:val="00850554"/>
    <w:rsid w:val="0085151D"/>
    <w:rsid w:val="0085155A"/>
    <w:rsid w:val="0085178E"/>
    <w:rsid w:val="00851E4C"/>
    <w:rsid w:val="00853CF1"/>
    <w:rsid w:val="00865379"/>
    <w:rsid w:val="00865B34"/>
    <w:rsid w:val="00867FE3"/>
    <w:rsid w:val="00870B65"/>
    <w:rsid w:val="008744CD"/>
    <w:rsid w:val="008747D3"/>
    <w:rsid w:val="0087743F"/>
    <w:rsid w:val="008778C9"/>
    <w:rsid w:val="00883579"/>
    <w:rsid w:val="00884E12"/>
    <w:rsid w:val="00887E6B"/>
    <w:rsid w:val="00893207"/>
    <w:rsid w:val="008955D8"/>
    <w:rsid w:val="00896D2C"/>
    <w:rsid w:val="008978B4"/>
    <w:rsid w:val="00897957"/>
    <w:rsid w:val="008A16F8"/>
    <w:rsid w:val="008A1B71"/>
    <w:rsid w:val="008A1F09"/>
    <w:rsid w:val="008A604C"/>
    <w:rsid w:val="008A65D9"/>
    <w:rsid w:val="008A74F7"/>
    <w:rsid w:val="008B228A"/>
    <w:rsid w:val="008B3597"/>
    <w:rsid w:val="008B3CD5"/>
    <w:rsid w:val="008B58CD"/>
    <w:rsid w:val="008B5B96"/>
    <w:rsid w:val="008B6160"/>
    <w:rsid w:val="008B796A"/>
    <w:rsid w:val="008C0286"/>
    <w:rsid w:val="008C0A8B"/>
    <w:rsid w:val="008C4BA8"/>
    <w:rsid w:val="008D14D8"/>
    <w:rsid w:val="008D2368"/>
    <w:rsid w:val="008D6C4C"/>
    <w:rsid w:val="008D7936"/>
    <w:rsid w:val="008E4ABB"/>
    <w:rsid w:val="008E4B47"/>
    <w:rsid w:val="008E5AE5"/>
    <w:rsid w:val="008E6A34"/>
    <w:rsid w:val="008E7015"/>
    <w:rsid w:val="008F0541"/>
    <w:rsid w:val="008F1428"/>
    <w:rsid w:val="008F174F"/>
    <w:rsid w:val="008F4E55"/>
    <w:rsid w:val="008F5329"/>
    <w:rsid w:val="009023D5"/>
    <w:rsid w:val="00902A61"/>
    <w:rsid w:val="00903AF7"/>
    <w:rsid w:val="00911569"/>
    <w:rsid w:val="00914615"/>
    <w:rsid w:val="0091492B"/>
    <w:rsid w:val="00916113"/>
    <w:rsid w:val="00926109"/>
    <w:rsid w:val="009262B2"/>
    <w:rsid w:val="00926EE9"/>
    <w:rsid w:val="00930908"/>
    <w:rsid w:val="009319BB"/>
    <w:rsid w:val="00934AAE"/>
    <w:rsid w:val="00935A14"/>
    <w:rsid w:val="0094446F"/>
    <w:rsid w:val="009529D4"/>
    <w:rsid w:val="009534D2"/>
    <w:rsid w:val="00965BA4"/>
    <w:rsid w:val="00975507"/>
    <w:rsid w:val="00975D10"/>
    <w:rsid w:val="00984BBB"/>
    <w:rsid w:val="00984FEE"/>
    <w:rsid w:val="0099065C"/>
    <w:rsid w:val="009935E9"/>
    <w:rsid w:val="0099694D"/>
    <w:rsid w:val="00996FE9"/>
    <w:rsid w:val="009A0408"/>
    <w:rsid w:val="009A29B9"/>
    <w:rsid w:val="009A6059"/>
    <w:rsid w:val="009A7E69"/>
    <w:rsid w:val="009B4251"/>
    <w:rsid w:val="009B5560"/>
    <w:rsid w:val="009B5C74"/>
    <w:rsid w:val="009B6506"/>
    <w:rsid w:val="009B6993"/>
    <w:rsid w:val="009C08E7"/>
    <w:rsid w:val="009C0FF4"/>
    <w:rsid w:val="009C10E1"/>
    <w:rsid w:val="009C23F3"/>
    <w:rsid w:val="009C244E"/>
    <w:rsid w:val="009C3A32"/>
    <w:rsid w:val="009C3CBD"/>
    <w:rsid w:val="009C5C11"/>
    <w:rsid w:val="009D0297"/>
    <w:rsid w:val="009D3855"/>
    <w:rsid w:val="009D4E3C"/>
    <w:rsid w:val="009D53D9"/>
    <w:rsid w:val="009D57BA"/>
    <w:rsid w:val="009D67F6"/>
    <w:rsid w:val="009E0F3D"/>
    <w:rsid w:val="009E1044"/>
    <w:rsid w:val="009E2018"/>
    <w:rsid w:val="009E5340"/>
    <w:rsid w:val="009F01D8"/>
    <w:rsid w:val="009F0C6D"/>
    <w:rsid w:val="009F166F"/>
    <w:rsid w:val="009F5176"/>
    <w:rsid w:val="009F53D6"/>
    <w:rsid w:val="009F7B53"/>
    <w:rsid w:val="009F7BE0"/>
    <w:rsid w:val="009F7CB7"/>
    <w:rsid w:val="00A01ECF"/>
    <w:rsid w:val="00A05E46"/>
    <w:rsid w:val="00A06084"/>
    <w:rsid w:val="00A07A46"/>
    <w:rsid w:val="00A07B0C"/>
    <w:rsid w:val="00A1052B"/>
    <w:rsid w:val="00A12268"/>
    <w:rsid w:val="00A13547"/>
    <w:rsid w:val="00A140BF"/>
    <w:rsid w:val="00A14157"/>
    <w:rsid w:val="00A160EF"/>
    <w:rsid w:val="00A2185D"/>
    <w:rsid w:val="00A22AD7"/>
    <w:rsid w:val="00A22C60"/>
    <w:rsid w:val="00A27666"/>
    <w:rsid w:val="00A30175"/>
    <w:rsid w:val="00A3178B"/>
    <w:rsid w:val="00A332E8"/>
    <w:rsid w:val="00A33784"/>
    <w:rsid w:val="00A35B1F"/>
    <w:rsid w:val="00A36B10"/>
    <w:rsid w:val="00A4161E"/>
    <w:rsid w:val="00A41A0E"/>
    <w:rsid w:val="00A4238B"/>
    <w:rsid w:val="00A5084B"/>
    <w:rsid w:val="00A533B3"/>
    <w:rsid w:val="00A55C59"/>
    <w:rsid w:val="00A57CE6"/>
    <w:rsid w:val="00A65ACA"/>
    <w:rsid w:val="00A7206F"/>
    <w:rsid w:val="00A72929"/>
    <w:rsid w:val="00A72DEC"/>
    <w:rsid w:val="00A73FEB"/>
    <w:rsid w:val="00A77DF8"/>
    <w:rsid w:val="00A77FD1"/>
    <w:rsid w:val="00A80399"/>
    <w:rsid w:val="00A80C91"/>
    <w:rsid w:val="00A80CC9"/>
    <w:rsid w:val="00A82AFE"/>
    <w:rsid w:val="00A907AD"/>
    <w:rsid w:val="00A92349"/>
    <w:rsid w:val="00A95401"/>
    <w:rsid w:val="00A9569B"/>
    <w:rsid w:val="00A95AAF"/>
    <w:rsid w:val="00A96521"/>
    <w:rsid w:val="00AA2E54"/>
    <w:rsid w:val="00AA65CD"/>
    <w:rsid w:val="00AB0DB4"/>
    <w:rsid w:val="00AB1349"/>
    <w:rsid w:val="00AC1ED2"/>
    <w:rsid w:val="00AC3406"/>
    <w:rsid w:val="00AC469F"/>
    <w:rsid w:val="00AC79EB"/>
    <w:rsid w:val="00AE49AF"/>
    <w:rsid w:val="00AE6865"/>
    <w:rsid w:val="00AE78B6"/>
    <w:rsid w:val="00AF0AEB"/>
    <w:rsid w:val="00AF1DF9"/>
    <w:rsid w:val="00AF4412"/>
    <w:rsid w:val="00B0061E"/>
    <w:rsid w:val="00B0373A"/>
    <w:rsid w:val="00B04390"/>
    <w:rsid w:val="00B0768D"/>
    <w:rsid w:val="00B121C1"/>
    <w:rsid w:val="00B22CF8"/>
    <w:rsid w:val="00B23C8A"/>
    <w:rsid w:val="00B300FE"/>
    <w:rsid w:val="00B30C1B"/>
    <w:rsid w:val="00B33BD8"/>
    <w:rsid w:val="00B33EBE"/>
    <w:rsid w:val="00B33F1F"/>
    <w:rsid w:val="00B364E3"/>
    <w:rsid w:val="00B520C7"/>
    <w:rsid w:val="00B528FE"/>
    <w:rsid w:val="00B54BE4"/>
    <w:rsid w:val="00B566E9"/>
    <w:rsid w:val="00B57FA8"/>
    <w:rsid w:val="00B60017"/>
    <w:rsid w:val="00B627E3"/>
    <w:rsid w:val="00B715A9"/>
    <w:rsid w:val="00B75992"/>
    <w:rsid w:val="00B759AC"/>
    <w:rsid w:val="00B81914"/>
    <w:rsid w:val="00B848E0"/>
    <w:rsid w:val="00B84EC5"/>
    <w:rsid w:val="00B91396"/>
    <w:rsid w:val="00B918B3"/>
    <w:rsid w:val="00B9213B"/>
    <w:rsid w:val="00B94395"/>
    <w:rsid w:val="00B955B0"/>
    <w:rsid w:val="00B95C6D"/>
    <w:rsid w:val="00B96602"/>
    <w:rsid w:val="00BA3A85"/>
    <w:rsid w:val="00BA6AF6"/>
    <w:rsid w:val="00BB0B71"/>
    <w:rsid w:val="00BB2511"/>
    <w:rsid w:val="00BB5FEA"/>
    <w:rsid w:val="00BC09EB"/>
    <w:rsid w:val="00BC1584"/>
    <w:rsid w:val="00BC177C"/>
    <w:rsid w:val="00BC2584"/>
    <w:rsid w:val="00BC6D00"/>
    <w:rsid w:val="00BC7BF2"/>
    <w:rsid w:val="00BD1EED"/>
    <w:rsid w:val="00BD6D07"/>
    <w:rsid w:val="00BD7FAC"/>
    <w:rsid w:val="00BE5ACB"/>
    <w:rsid w:val="00BF0CA6"/>
    <w:rsid w:val="00BF206B"/>
    <w:rsid w:val="00BF47BE"/>
    <w:rsid w:val="00BF4E20"/>
    <w:rsid w:val="00BF5C06"/>
    <w:rsid w:val="00BF5F01"/>
    <w:rsid w:val="00BF76BC"/>
    <w:rsid w:val="00C05EB7"/>
    <w:rsid w:val="00C1009F"/>
    <w:rsid w:val="00C10791"/>
    <w:rsid w:val="00C114C7"/>
    <w:rsid w:val="00C14718"/>
    <w:rsid w:val="00C150F9"/>
    <w:rsid w:val="00C17D7C"/>
    <w:rsid w:val="00C217E2"/>
    <w:rsid w:val="00C22A62"/>
    <w:rsid w:val="00C26334"/>
    <w:rsid w:val="00C27FE1"/>
    <w:rsid w:val="00C31AB8"/>
    <w:rsid w:val="00C36883"/>
    <w:rsid w:val="00C432D0"/>
    <w:rsid w:val="00C4733E"/>
    <w:rsid w:val="00C47E26"/>
    <w:rsid w:val="00C5024D"/>
    <w:rsid w:val="00C5106D"/>
    <w:rsid w:val="00C5171D"/>
    <w:rsid w:val="00C51861"/>
    <w:rsid w:val="00C51B20"/>
    <w:rsid w:val="00C53730"/>
    <w:rsid w:val="00C5391E"/>
    <w:rsid w:val="00C53AD1"/>
    <w:rsid w:val="00C5456B"/>
    <w:rsid w:val="00C547C8"/>
    <w:rsid w:val="00C552FF"/>
    <w:rsid w:val="00C55CB1"/>
    <w:rsid w:val="00C56D96"/>
    <w:rsid w:val="00C61070"/>
    <w:rsid w:val="00C65D2D"/>
    <w:rsid w:val="00C70621"/>
    <w:rsid w:val="00C76F48"/>
    <w:rsid w:val="00C8067D"/>
    <w:rsid w:val="00C82973"/>
    <w:rsid w:val="00C85552"/>
    <w:rsid w:val="00C92232"/>
    <w:rsid w:val="00C93179"/>
    <w:rsid w:val="00C93819"/>
    <w:rsid w:val="00C9484B"/>
    <w:rsid w:val="00C955C3"/>
    <w:rsid w:val="00C96F25"/>
    <w:rsid w:val="00CA0600"/>
    <w:rsid w:val="00CA0E95"/>
    <w:rsid w:val="00CB6A1C"/>
    <w:rsid w:val="00CB6BD4"/>
    <w:rsid w:val="00CC28C4"/>
    <w:rsid w:val="00CD0CE2"/>
    <w:rsid w:val="00CD58D9"/>
    <w:rsid w:val="00CD78E4"/>
    <w:rsid w:val="00CE5180"/>
    <w:rsid w:val="00CE7AB7"/>
    <w:rsid w:val="00CF3C41"/>
    <w:rsid w:val="00CF7158"/>
    <w:rsid w:val="00D010B5"/>
    <w:rsid w:val="00D0542F"/>
    <w:rsid w:val="00D12680"/>
    <w:rsid w:val="00D13598"/>
    <w:rsid w:val="00D13A37"/>
    <w:rsid w:val="00D14A8B"/>
    <w:rsid w:val="00D15D88"/>
    <w:rsid w:val="00D17430"/>
    <w:rsid w:val="00D17574"/>
    <w:rsid w:val="00D23EDE"/>
    <w:rsid w:val="00D318F3"/>
    <w:rsid w:val="00D3365E"/>
    <w:rsid w:val="00D422C0"/>
    <w:rsid w:val="00D42C3B"/>
    <w:rsid w:val="00D4717B"/>
    <w:rsid w:val="00D54058"/>
    <w:rsid w:val="00D56ACA"/>
    <w:rsid w:val="00D57031"/>
    <w:rsid w:val="00D62ECA"/>
    <w:rsid w:val="00D64B62"/>
    <w:rsid w:val="00D65A42"/>
    <w:rsid w:val="00D67D4D"/>
    <w:rsid w:val="00D700FF"/>
    <w:rsid w:val="00D70DB4"/>
    <w:rsid w:val="00D7233E"/>
    <w:rsid w:val="00D73AC0"/>
    <w:rsid w:val="00D7511F"/>
    <w:rsid w:val="00D753E9"/>
    <w:rsid w:val="00D77769"/>
    <w:rsid w:val="00D779C8"/>
    <w:rsid w:val="00D8491E"/>
    <w:rsid w:val="00D8516A"/>
    <w:rsid w:val="00D867A7"/>
    <w:rsid w:val="00D87E79"/>
    <w:rsid w:val="00D939B5"/>
    <w:rsid w:val="00DA31C0"/>
    <w:rsid w:val="00DA4247"/>
    <w:rsid w:val="00DA4A44"/>
    <w:rsid w:val="00DA721B"/>
    <w:rsid w:val="00DA73E2"/>
    <w:rsid w:val="00DA7A67"/>
    <w:rsid w:val="00DB06A3"/>
    <w:rsid w:val="00DB3B5B"/>
    <w:rsid w:val="00DB3BE6"/>
    <w:rsid w:val="00DB4627"/>
    <w:rsid w:val="00DB6B15"/>
    <w:rsid w:val="00DB7455"/>
    <w:rsid w:val="00DB7C89"/>
    <w:rsid w:val="00DC3F21"/>
    <w:rsid w:val="00DC41F5"/>
    <w:rsid w:val="00DC75B4"/>
    <w:rsid w:val="00DC77CF"/>
    <w:rsid w:val="00DC7EA1"/>
    <w:rsid w:val="00DD086D"/>
    <w:rsid w:val="00DD3DD2"/>
    <w:rsid w:val="00DD5AD0"/>
    <w:rsid w:val="00DD5FD5"/>
    <w:rsid w:val="00DD7372"/>
    <w:rsid w:val="00DE0FF4"/>
    <w:rsid w:val="00DE1EDA"/>
    <w:rsid w:val="00DE28BC"/>
    <w:rsid w:val="00DE2ED3"/>
    <w:rsid w:val="00DE5A5F"/>
    <w:rsid w:val="00DE73EF"/>
    <w:rsid w:val="00DF0003"/>
    <w:rsid w:val="00DF1E4A"/>
    <w:rsid w:val="00DF433E"/>
    <w:rsid w:val="00E010C4"/>
    <w:rsid w:val="00E0295F"/>
    <w:rsid w:val="00E034FF"/>
    <w:rsid w:val="00E037ED"/>
    <w:rsid w:val="00E06898"/>
    <w:rsid w:val="00E16CA9"/>
    <w:rsid w:val="00E22824"/>
    <w:rsid w:val="00E2460E"/>
    <w:rsid w:val="00E316D4"/>
    <w:rsid w:val="00E34190"/>
    <w:rsid w:val="00E34B20"/>
    <w:rsid w:val="00E35854"/>
    <w:rsid w:val="00E37691"/>
    <w:rsid w:val="00E4084B"/>
    <w:rsid w:val="00E47510"/>
    <w:rsid w:val="00E518AB"/>
    <w:rsid w:val="00E53138"/>
    <w:rsid w:val="00E55813"/>
    <w:rsid w:val="00E55904"/>
    <w:rsid w:val="00E56C3E"/>
    <w:rsid w:val="00E56D08"/>
    <w:rsid w:val="00E60B41"/>
    <w:rsid w:val="00E636EE"/>
    <w:rsid w:val="00E647A2"/>
    <w:rsid w:val="00E65624"/>
    <w:rsid w:val="00E660CF"/>
    <w:rsid w:val="00E661C9"/>
    <w:rsid w:val="00E66F9B"/>
    <w:rsid w:val="00E73B1B"/>
    <w:rsid w:val="00E7525F"/>
    <w:rsid w:val="00E7777A"/>
    <w:rsid w:val="00E84368"/>
    <w:rsid w:val="00E8688B"/>
    <w:rsid w:val="00E94EE5"/>
    <w:rsid w:val="00E96049"/>
    <w:rsid w:val="00EB1E5C"/>
    <w:rsid w:val="00EB25FD"/>
    <w:rsid w:val="00EB2CC0"/>
    <w:rsid w:val="00EB2EC4"/>
    <w:rsid w:val="00EB4AC0"/>
    <w:rsid w:val="00EC4258"/>
    <w:rsid w:val="00EC49F4"/>
    <w:rsid w:val="00EC4A20"/>
    <w:rsid w:val="00EC74E9"/>
    <w:rsid w:val="00ED2915"/>
    <w:rsid w:val="00ED3ABA"/>
    <w:rsid w:val="00ED4609"/>
    <w:rsid w:val="00ED56CA"/>
    <w:rsid w:val="00ED5FC9"/>
    <w:rsid w:val="00ED67AB"/>
    <w:rsid w:val="00ED788B"/>
    <w:rsid w:val="00ED7C3D"/>
    <w:rsid w:val="00ED7CD0"/>
    <w:rsid w:val="00EE170C"/>
    <w:rsid w:val="00EE1B29"/>
    <w:rsid w:val="00EE3D78"/>
    <w:rsid w:val="00EE4A5C"/>
    <w:rsid w:val="00EF0137"/>
    <w:rsid w:val="00EF24BC"/>
    <w:rsid w:val="00EF27FD"/>
    <w:rsid w:val="00EF2B20"/>
    <w:rsid w:val="00EF5AD3"/>
    <w:rsid w:val="00EF66AD"/>
    <w:rsid w:val="00F01221"/>
    <w:rsid w:val="00F04CE2"/>
    <w:rsid w:val="00F05637"/>
    <w:rsid w:val="00F0611A"/>
    <w:rsid w:val="00F068E1"/>
    <w:rsid w:val="00F07D69"/>
    <w:rsid w:val="00F10352"/>
    <w:rsid w:val="00F12ABC"/>
    <w:rsid w:val="00F14524"/>
    <w:rsid w:val="00F17021"/>
    <w:rsid w:val="00F17034"/>
    <w:rsid w:val="00F17F3C"/>
    <w:rsid w:val="00F21036"/>
    <w:rsid w:val="00F249FB"/>
    <w:rsid w:val="00F266A3"/>
    <w:rsid w:val="00F27F34"/>
    <w:rsid w:val="00F333D9"/>
    <w:rsid w:val="00F37A7D"/>
    <w:rsid w:val="00F40C22"/>
    <w:rsid w:val="00F41DCD"/>
    <w:rsid w:val="00F4337E"/>
    <w:rsid w:val="00F450A8"/>
    <w:rsid w:val="00F46571"/>
    <w:rsid w:val="00F468CD"/>
    <w:rsid w:val="00F52877"/>
    <w:rsid w:val="00F5376F"/>
    <w:rsid w:val="00F56939"/>
    <w:rsid w:val="00F56B73"/>
    <w:rsid w:val="00F57DBD"/>
    <w:rsid w:val="00F604CF"/>
    <w:rsid w:val="00F61C04"/>
    <w:rsid w:val="00F62D22"/>
    <w:rsid w:val="00F640CD"/>
    <w:rsid w:val="00F64991"/>
    <w:rsid w:val="00F651AB"/>
    <w:rsid w:val="00F662D8"/>
    <w:rsid w:val="00F70206"/>
    <w:rsid w:val="00F72F6E"/>
    <w:rsid w:val="00F733DB"/>
    <w:rsid w:val="00F847FE"/>
    <w:rsid w:val="00F85201"/>
    <w:rsid w:val="00F909C6"/>
    <w:rsid w:val="00F90A8A"/>
    <w:rsid w:val="00F926FA"/>
    <w:rsid w:val="00F94869"/>
    <w:rsid w:val="00F97BD5"/>
    <w:rsid w:val="00FA0102"/>
    <w:rsid w:val="00FA0B91"/>
    <w:rsid w:val="00FA2CCC"/>
    <w:rsid w:val="00FA7C91"/>
    <w:rsid w:val="00FB395E"/>
    <w:rsid w:val="00FB78E8"/>
    <w:rsid w:val="00FC3FED"/>
    <w:rsid w:val="00FC69A7"/>
    <w:rsid w:val="00FC75FA"/>
    <w:rsid w:val="00FC7659"/>
    <w:rsid w:val="00FC77FB"/>
    <w:rsid w:val="00FD0B9B"/>
    <w:rsid w:val="00FD2801"/>
    <w:rsid w:val="00FD520E"/>
    <w:rsid w:val="00FD6B20"/>
    <w:rsid w:val="00FD7C9D"/>
    <w:rsid w:val="00FE103E"/>
    <w:rsid w:val="00FE3AA3"/>
    <w:rsid w:val="00FE3BEF"/>
    <w:rsid w:val="00FE4368"/>
    <w:rsid w:val="00FE67B3"/>
    <w:rsid w:val="00FE6D91"/>
    <w:rsid w:val="00FF21AD"/>
    <w:rsid w:val="00FF5388"/>
    <w:rsid w:val="00FF5574"/>
    <w:rsid w:val="00FF5C8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  <w14:docId w14:val="14A3158F"/>
  <w15:chartTrackingRefBased/>
  <w15:docId w15:val="{5CE4D3DC-A1F0-4C11-9C07-18FB378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2E8"/>
  </w:style>
  <w:style w:type="paragraph" w:styleId="berschrift1">
    <w:name w:val="heading 1"/>
    <w:basedOn w:val="Standard"/>
    <w:next w:val="Standard"/>
    <w:link w:val="berschrift1Zchn"/>
    <w:qFormat/>
    <w:rsid w:val="00323825"/>
    <w:pPr>
      <w:keepNext/>
      <w:keepLines/>
      <w:spacing w:before="200" w:after="200" w:line="240" w:lineRule="auto"/>
      <w:ind w:left="1797" w:hanging="1797"/>
      <w:jc w:val="both"/>
      <w:outlineLvl w:val="0"/>
    </w:pPr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3825"/>
    <w:pPr>
      <w:keepNext/>
      <w:keepLines/>
      <w:spacing w:before="240" w:after="200" w:line="240" w:lineRule="auto"/>
      <w:ind w:left="1622" w:hanging="1622"/>
      <w:jc w:val="both"/>
      <w:outlineLvl w:val="1"/>
    </w:pPr>
    <w:rPr>
      <w:rFonts w:ascii="Times New Roman Bold" w:eastAsiaTheme="majorEastAsia" w:hAnsi="Times New Roman Bold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50F4E"/>
    <w:pPr>
      <w:keepNext/>
      <w:keepLines/>
      <w:spacing w:after="200" w:line="240" w:lineRule="auto"/>
      <w:ind w:left="2127" w:hanging="2127"/>
      <w:jc w:val="both"/>
      <w:outlineLvl w:val="2"/>
    </w:pPr>
    <w:rPr>
      <w:rFonts w:ascii="Times New Roman Bold" w:eastAsiaTheme="majorEastAsia" w:hAnsi="Times New Roman Bold" w:cstheme="majorBidi"/>
      <w:b/>
      <w:bCs/>
      <w:cap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50F4E"/>
    <w:pPr>
      <w:keepNext/>
      <w:keepLines/>
      <w:spacing w:after="200" w:line="240" w:lineRule="auto"/>
      <w:ind w:left="1865" w:hanging="1865"/>
      <w:jc w:val="both"/>
      <w:outlineLvl w:val="3"/>
    </w:pPr>
    <w:rPr>
      <w:rFonts w:ascii="Times New Roman Bold" w:eastAsiaTheme="majorEastAsia" w:hAnsi="Times New Roman Bold" w:cstheme="majorBidi"/>
      <w:b/>
      <w:bCs/>
      <w:iCs/>
      <w:cap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50F4E"/>
    <w:pPr>
      <w:keepNext/>
      <w:keepLines/>
      <w:spacing w:after="200" w:line="240" w:lineRule="auto"/>
      <w:ind w:left="720" w:hanging="720"/>
      <w:jc w:val="both"/>
      <w:outlineLvl w:val="4"/>
    </w:pPr>
    <w:rPr>
      <w:rFonts w:ascii="Times New Roman" w:eastAsiaTheme="majorEastAsia" w:hAnsi="Times New Roman" w:cstheme="majorBidi"/>
      <w:b/>
      <w:sz w:val="24"/>
    </w:rPr>
  </w:style>
  <w:style w:type="paragraph" w:styleId="berschrift6">
    <w:name w:val="heading 6"/>
    <w:basedOn w:val="berschrift1"/>
    <w:next w:val="Standard"/>
    <w:link w:val="berschrift6Zchn"/>
    <w:uiPriority w:val="9"/>
    <w:unhideWhenUsed/>
    <w:qFormat/>
    <w:rsid w:val="00050F4E"/>
    <w:pPr>
      <w:jc w:val="center"/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0F4E"/>
    <w:rPr>
      <w:rFonts w:ascii="Times New Roman Bold" w:eastAsiaTheme="majorEastAsia" w:hAnsi="Times New Roman Bold" w:cstheme="majorBidi"/>
      <w:b/>
      <w:bCs/>
      <w:smallCaps/>
      <w:sz w:val="24"/>
      <w:szCs w:val="28"/>
      <w:u w:val="single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0F4E"/>
    <w:rPr>
      <w:rFonts w:ascii="Times New Roman Bold" w:eastAsiaTheme="majorEastAsia" w:hAnsi="Times New Roman Bold" w:cstheme="majorBidi"/>
      <w:b/>
      <w:bCs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50F4E"/>
    <w:rPr>
      <w:rFonts w:ascii="Times New Roman Bold" w:eastAsiaTheme="majorEastAsia" w:hAnsi="Times New Roman Bold" w:cstheme="majorBidi"/>
      <w:b/>
      <w:bCs/>
      <w:iCs/>
      <w:caps/>
      <w:sz w:val="24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50F4E"/>
    <w:rPr>
      <w:rFonts w:ascii="Times New Roman" w:eastAsiaTheme="majorEastAsia" w:hAnsi="Times New Roman" w:cstheme="majorBidi"/>
      <w:b/>
      <w:sz w:val="24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50F4E"/>
    <w:rPr>
      <w:rFonts w:ascii="Times New Roman Bold" w:eastAsiaTheme="majorEastAsia" w:hAnsi="Times New Roman Bold" w:cstheme="majorBidi"/>
      <w:b/>
      <w:bCs/>
      <w:caps/>
      <w:sz w:val="24"/>
      <w:szCs w:val="28"/>
      <w:u w:val="single"/>
      <w:lang w:val="de-DE"/>
    </w:rPr>
  </w:style>
  <w:style w:type="paragraph" w:styleId="Kopfzeile">
    <w:name w:val="header"/>
    <w:basedOn w:val="Standard"/>
    <w:link w:val="KopfzeileZchn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rsid w:val="00050F4E"/>
    <w:rPr>
      <w:rFonts w:ascii="Times New Roman" w:hAnsi="Times New Roman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50F4E"/>
    <w:pPr>
      <w:tabs>
        <w:tab w:val="center" w:pos="4536"/>
        <w:tab w:val="right" w:pos="9072"/>
      </w:tabs>
      <w:spacing w:after="200" w:line="240" w:lineRule="auto"/>
      <w:jc w:val="both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050F4E"/>
    <w:rPr>
      <w:rFonts w:ascii="Times New Roman" w:hAnsi="Times New Roman"/>
      <w:sz w:val="24"/>
      <w:lang w:val="de-DE"/>
    </w:rPr>
  </w:style>
  <w:style w:type="paragraph" w:customStyle="1" w:styleId="Contact">
    <w:name w:val="Contact"/>
    <w:basedOn w:val="Standard"/>
    <w:next w:val="Standard"/>
    <w:rsid w:val="00050F4E"/>
    <w:pPr>
      <w:spacing w:before="480" w:after="20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">
    <w:name w:val="List Bullet"/>
    <w:basedOn w:val="Standard"/>
    <w:link w:val="AufzhlungszeichenZchn"/>
    <w:rsid w:val="00050F4E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rsid w:val="00050F4E"/>
    <w:pPr>
      <w:numPr>
        <w:numId w:val="2"/>
      </w:numPr>
      <w:tabs>
        <w:tab w:val="clear" w:pos="765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2">
    <w:name w:val="List Bullet 2"/>
    <w:basedOn w:val="Standard"/>
    <w:rsid w:val="00050F4E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3">
    <w:name w:val="List Bullet 3"/>
    <w:basedOn w:val="Standard"/>
    <w:rsid w:val="00050F4E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ufzhlungszeichen4">
    <w:name w:val="List Bullet 4"/>
    <w:basedOn w:val="Standard"/>
    <w:rsid w:val="00050F4E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rsid w:val="00050F4E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rsid w:val="00050F4E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rsid w:val="00050F4E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rsid w:val="00050F4E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rsid w:val="00050F4E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">
    <w:name w:val="List Number"/>
    <w:basedOn w:val="Standard"/>
    <w:rsid w:val="00050F4E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rsid w:val="00050F4E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2">
    <w:name w:val="List Number 2"/>
    <w:basedOn w:val="Standard"/>
    <w:rsid w:val="00050F4E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3">
    <w:name w:val="List Number 3"/>
    <w:basedOn w:val="Standard"/>
    <w:rsid w:val="00050F4E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nummer4">
    <w:name w:val="List Number 4"/>
    <w:basedOn w:val="Standard"/>
    <w:rsid w:val="00050F4E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rsid w:val="00050F4E"/>
    <w:pPr>
      <w:numPr>
        <w:ilvl w:val="1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rsid w:val="00050F4E"/>
    <w:pPr>
      <w:numPr>
        <w:ilvl w:val="1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rsid w:val="00050F4E"/>
    <w:pPr>
      <w:numPr>
        <w:ilvl w:val="1"/>
        <w:numId w:val="13"/>
      </w:numPr>
      <w:tabs>
        <w:tab w:val="clear" w:pos="2494"/>
        <w:tab w:val="num" w:pos="360"/>
      </w:tabs>
      <w:spacing w:after="24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rsid w:val="00050F4E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rsid w:val="00050F4E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rsid w:val="00050F4E"/>
    <w:pPr>
      <w:numPr>
        <w:ilvl w:val="2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rsid w:val="00050F4E"/>
    <w:pPr>
      <w:numPr>
        <w:ilvl w:val="2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rsid w:val="00050F4E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rsid w:val="00050F4E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rsid w:val="00050F4E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rsid w:val="00050F4E"/>
    <w:pPr>
      <w:numPr>
        <w:ilvl w:val="3"/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rsid w:val="00050F4E"/>
    <w:pPr>
      <w:numPr>
        <w:ilvl w:val="3"/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rsid w:val="00050F4E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rsid w:val="00050F4E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rsid w:val="00050F4E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Verzeichnis5">
    <w:name w:val="toc 5"/>
    <w:basedOn w:val="Standard"/>
    <w:next w:val="Standard"/>
    <w:autoRedefine/>
    <w:qFormat/>
    <w:rsid w:val="00050F4E"/>
    <w:pPr>
      <w:tabs>
        <w:tab w:val="right" w:leader="dot" w:pos="8789"/>
      </w:tabs>
      <w:spacing w:before="60" w:after="60" w:line="240" w:lineRule="auto"/>
      <w:ind w:left="2126" w:right="567" w:hanging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Inhaltsverzeichnisberschrift">
    <w:name w:val="TOC Heading"/>
    <w:basedOn w:val="Standard"/>
    <w:next w:val="Standard"/>
    <w:uiPriority w:val="39"/>
    <w:qFormat/>
    <w:rsid w:val="00050F4E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Verzeichnis1">
    <w:name w:val="toc 1"/>
    <w:basedOn w:val="Standard"/>
    <w:next w:val="Standard"/>
    <w:autoRedefine/>
    <w:uiPriority w:val="39"/>
    <w:qFormat/>
    <w:rsid w:val="00050F4E"/>
    <w:pPr>
      <w:tabs>
        <w:tab w:val="right" w:leader="dot" w:pos="8789"/>
      </w:tabs>
      <w:spacing w:before="60" w:after="60" w:line="240" w:lineRule="auto"/>
      <w:ind w:left="1559" w:right="567" w:hanging="1559"/>
      <w:jc w:val="both"/>
    </w:pPr>
    <w:rPr>
      <w:rFonts w:ascii="Times New Roman" w:eastAsia="Calibri" w:hAnsi="Times New Roman" w:cs="Times New Roman"/>
      <w:b/>
      <w:caps/>
      <w:noProof/>
      <w:sz w:val="20"/>
      <w:szCs w:val="20"/>
    </w:rPr>
  </w:style>
  <w:style w:type="paragraph" w:styleId="Verzeichnis2">
    <w:name w:val="toc 2"/>
    <w:basedOn w:val="Standard"/>
    <w:next w:val="Standard"/>
    <w:autoRedefine/>
    <w:qFormat/>
    <w:rsid w:val="00050F4E"/>
    <w:pPr>
      <w:tabs>
        <w:tab w:val="left" w:pos="1560"/>
        <w:tab w:val="right" w:leader="dot" w:pos="8789"/>
      </w:tabs>
      <w:spacing w:before="60" w:after="60" w:line="240" w:lineRule="auto"/>
      <w:ind w:left="1502" w:right="567" w:hanging="1077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Verzeichnis3">
    <w:name w:val="toc 3"/>
    <w:basedOn w:val="Standard"/>
    <w:next w:val="Standard"/>
    <w:autoRedefine/>
    <w:qFormat/>
    <w:rsid w:val="00050F4E"/>
    <w:pPr>
      <w:tabs>
        <w:tab w:val="left" w:pos="1559"/>
        <w:tab w:val="left" w:pos="2041"/>
        <w:tab w:val="right" w:leader="dot" w:pos="8789"/>
      </w:tabs>
      <w:spacing w:before="60" w:after="60" w:line="240" w:lineRule="auto"/>
      <w:ind w:left="2297" w:right="567" w:hanging="1588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Verzeichnis4">
    <w:name w:val="toc 4"/>
    <w:basedOn w:val="Standard"/>
    <w:next w:val="Standard"/>
    <w:qFormat/>
    <w:rsid w:val="00050F4E"/>
    <w:pPr>
      <w:tabs>
        <w:tab w:val="left" w:pos="1559"/>
        <w:tab w:val="right" w:leader="dot" w:pos="8789"/>
      </w:tabs>
      <w:spacing w:before="60" w:after="60" w:line="240" w:lineRule="auto"/>
      <w:ind w:left="2126" w:right="567" w:hanging="99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Funotenzeichen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rsid w:val="00050F4E"/>
    <w:rPr>
      <w:rFonts w:ascii="Times New Roman" w:hAnsi="Times New Roman" w:cs="Times New Roman"/>
      <w:position w:val="4"/>
      <w:sz w:val="20"/>
      <w:vertAlign w:val="superscript"/>
    </w:rPr>
  </w:style>
  <w:style w:type="paragraph" w:styleId="Funotentex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Standard"/>
    <w:link w:val="FunotentextZchn"/>
    <w:rsid w:val="00050F4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unotentextZchn">
    <w:name w:val="Fußnotentext Zchn"/>
    <w:aliases w:val="Schriftart: 9 pt Zchn,Schriftart: 10 pt Zchn,Schriftart: 8 pt Zchn,WB-Fußnotentext Zchn,FoodNote Zchn,ft Zchn,Footnote text Zchn,Footnote Zchn,Footnote Text Char1 Zchn,Footnote Text Char Char Zchn,Footnote Text Char1 Char Char Zchn"/>
    <w:basedOn w:val="Absatz-Standardschriftart"/>
    <w:link w:val="Funotentext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Kommentarzeichen">
    <w:name w:val="annotation reference"/>
    <w:uiPriority w:val="99"/>
    <w:rsid w:val="00050F4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50F4E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0F4E"/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Style2">
    <w:name w:val="Style2"/>
    <w:link w:val="Style2Char"/>
    <w:rsid w:val="00050F4E"/>
    <w:pPr>
      <w:spacing w:after="200" w:line="276" w:lineRule="auto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paragraph" w:customStyle="1" w:styleId="ZCom">
    <w:name w:val="Z_Com"/>
    <w:basedOn w:val="Standard"/>
    <w:next w:val="Standard"/>
    <w:uiPriority w:val="99"/>
    <w:rsid w:val="00050F4E"/>
    <w:pPr>
      <w:widowControl w:val="0"/>
      <w:spacing w:after="200" w:line="240" w:lineRule="auto"/>
      <w:ind w:right="85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character" w:styleId="Hyperlink">
    <w:name w:val="Hyperlink"/>
    <w:uiPriority w:val="99"/>
    <w:unhideWhenUsed/>
    <w:qFormat/>
    <w:rsid w:val="00050F4E"/>
    <w:rPr>
      <w:color w:val="0088CC"/>
      <w:u w:val="single"/>
    </w:rPr>
  </w:style>
  <w:style w:type="paragraph" w:customStyle="1" w:styleId="Default">
    <w:name w:val="Default"/>
    <w:rsid w:val="00050F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050F4E"/>
    <w:pPr>
      <w:spacing w:after="200" w:line="276" w:lineRule="auto"/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050F4E"/>
    <w:rPr>
      <w:rFonts w:ascii="Times New Roman" w:eastAsia="Calibri" w:hAnsi="Times New Roman" w:cs="Times New Roman"/>
      <w:sz w:val="24"/>
      <w:szCs w:val="20"/>
      <w:lang w:val="de-DE"/>
    </w:rPr>
  </w:style>
  <w:style w:type="character" w:customStyle="1" w:styleId="ColorfulList-Accent1Char">
    <w:name w:val="Colorful List - Accent 1 Char"/>
    <w:link w:val="ColorfulList-Accent11"/>
    <w:uiPriority w:val="34"/>
    <w:rsid w:val="00050F4E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Standard"/>
    <w:link w:val="ColorfulList-Accent1Char"/>
    <w:uiPriority w:val="34"/>
    <w:rsid w:val="00050F4E"/>
    <w:pPr>
      <w:spacing w:after="200" w:line="240" w:lineRule="auto"/>
      <w:ind w:left="720"/>
      <w:contextualSpacing/>
      <w:jc w:val="both"/>
    </w:pPr>
    <w:rPr>
      <w:sz w:val="24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050F4E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Standard"/>
    <w:link w:val="Corpsdutexte3"/>
    <w:uiPriority w:val="99"/>
    <w:rsid w:val="00050F4E"/>
    <w:pPr>
      <w:widowControl w:val="0"/>
      <w:shd w:val="clear" w:color="auto" w:fill="FFFFFF"/>
      <w:spacing w:before="360" w:after="780" w:line="240" w:lineRule="atLeast"/>
      <w:jc w:val="right"/>
    </w:pPr>
    <w:rPr>
      <w:b/>
      <w:bCs/>
      <w:sz w:val="23"/>
      <w:szCs w:val="23"/>
    </w:rPr>
  </w:style>
  <w:style w:type="paragraph" w:styleId="Listenabsatz">
    <w:name w:val="List Paragraph"/>
    <w:basedOn w:val="Standard"/>
    <w:link w:val="ListenabsatzZchn"/>
    <w:uiPriority w:val="34"/>
    <w:qFormat/>
    <w:rsid w:val="00050F4E"/>
    <w:pPr>
      <w:spacing w:after="200" w:line="240" w:lineRule="auto"/>
      <w:ind w:left="72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ListenabsatzZchn">
    <w:name w:val="Listenabsatz Zchn"/>
    <w:link w:val="Listenabsatz"/>
    <w:uiPriority w:val="34"/>
    <w:rsid w:val="00050F4E"/>
    <w:rPr>
      <w:rFonts w:ascii="Times New Roman" w:eastAsia="Times New Roman" w:hAnsi="Times New Roman" w:cs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050F4E"/>
    <w:pPr>
      <w:tabs>
        <w:tab w:val="right" w:leader="dot" w:pos="8789"/>
      </w:tabs>
      <w:spacing w:before="60" w:after="60" w:line="240" w:lineRule="auto"/>
    </w:pPr>
    <w:rPr>
      <w:rFonts w:ascii="Times New Roman" w:eastAsiaTheme="minorEastAsia" w:hAnsi="Times New Roman"/>
      <w:b/>
      <w:sz w:val="20"/>
      <w:lang w:eastAsia="en-GB"/>
    </w:rPr>
  </w:style>
  <w:style w:type="paragraph" w:styleId="Verzeichnis7">
    <w:name w:val="toc 7"/>
    <w:basedOn w:val="Standard"/>
    <w:next w:val="Standard"/>
    <w:autoRedefine/>
    <w:uiPriority w:val="39"/>
    <w:unhideWhenUsed/>
    <w:rsid w:val="00050F4E"/>
    <w:pPr>
      <w:spacing w:after="100" w:line="276" w:lineRule="auto"/>
      <w:ind w:left="1320"/>
    </w:pPr>
    <w:rPr>
      <w:rFonts w:eastAsiaTheme="minorEastAsia"/>
      <w:lang w:eastAsia="en-GB"/>
    </w:rPr>
  </w:style>
  <w:style w:type="paragraph" w:styleId="Verzeichnis8">
    <w:name w:val="toc 8"/>
    <w:basedOn w:val="Standard"/>
    <w:next w:val="Standard"/>
    <w:autoRedefine/>
    <w:uiPriority w:val="39"/>
    <w:unhideWhenUsed/>
    <w:rsid w:val="00050F4E"/>
    <w:pPr>
      <w:spacing w:after="100" w:line="276" w:lineRule="auto"/>
      <w:ind w:left="1540"/>
    </w:pPr>
    <w:rPr>
      <w:rFonts w:eastAsiaTheme="minorEastAsia"/>
      <w:lang w:eastAsia="en-GB"/>
    </w:rPr>
  </w:style>
  <w:style w:type="paragraph" w:styleId="Verzeichnis9">
    <w:name w:val="toc 9"/>
    <w:basedOn w:val="Standard"/>
    <w:next w:val="Standard"/>
    <w:autoRedefine/>
    <w:uiPriority w:val="39"/>
    <w:unhideWhenUsed/>
    <w:rsid w:val="00050F4E"/>
    <w:pPr>
      <w:spacing w:after="100" w:line="276" w:lineRule="auto"/>
      <w:ind w:left="1760"/>
    </w:pPr>
    <w:rPr>
      <w:rFonts w:eastAsiaTheme="minorEastAsia"/>
      <w:lang w:eastAsia="en-GB"/>
    </w:rPr>
  </w:style>
  <w:style w:type="paragraph" w:styleId="Sprechblasentext">
    <w:name w:val="Balloon Text"/>
    <w:basedOn w:val="Standard"/>
    <w:link w:val="SprechblasentextZchn"/>
    <w:unhideWhenUsed/>
    <w:rsid w:val="00050F4E"/>
    <w:pPr>
      <w:spacing w:after="20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50F4E"/>
    <w:rPr>
      <w:rFonts w:ascii="Tahoma" w:hAnsi="Tahoma" w:cs="Tahoma"/>
      <w:sz w:val="16"/>
      <w:szCs w:val="16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F4E"/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F4E"/>
    <w:rPr>
      <w:rFonts w:ascii="Times New Roman" w:eastAsia="Times New Roman" w:hAnsi="Times New Roman" w:cs="Times New Roman"/>
      <w:b/>
      <w:bCs/>
      <w:sz w:val="20"/>
      <w:szCs w:val="20"/>
      <w:lang w:val="de-DE" w:eastAsia="zh-CN"/>
    </w:rPr>
  </w:style>
  <w:style w:type="paragraph" w:styleId="berarbeitung">
    <w:name w:val="Revision"/>
    <w:hidden/>
    <w:rsid w:val="00050F4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berschrift6"/>
    <w:qFormat/>
    <w:rsid w:val="00050F4E"/>
    <w:pPr>
      <w:jc w:val="right"/>
    </w:pPr>
    <w:rPr>
      <w:rFonts w:ascii="Times New Roman" w:eastAsia="Times New Roman" w:hAnsi="Times New Roman"/>
      <w:bCs w:val="0"/>
      <w:iCs/>
      <w:caps/>
      <w:color w:val="000000"/>
      <w:lang w:eastAsia="en-GB"/>
    </w:rPr>
  </w:style>
  <w:style w:type="paragraph" w:styleId="Textkrper">
    <w:name w:val="Body Text"/>
    <w:basedOn w:val="Standard"/>
    <w:link w:val="TextkrperZchn"/>
    <w:rsid w:val="00050F4E"/>
    <w:pPr>
      <w:widowControl w:val="0"/>
      <w:spacing w:before="188" w:after="200" w:line="240" w:lineRule="auto"/>
      <w:ind w:left="353"/>
    </w:pPr>
    <w:rPr>
      <w:rFonts w:ascii="Times New Roman" w:eastAsia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050F4E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rsid w:val="00050F4E"/>
    <w:pPr>
      <w:widowControl w:val="0"/>
      <w:spacing w:after="200" w:line="240" w:lineRule="auto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050F4E"/>
    <w:rPr>
      <w:rFonts w:ascii="EUAlbertina" w:eastAsiaTheme="minorHAnsi" w:hAnsi="EUAlbertina" w:cstheme="minorBidi"/>
      <w:color w:val="auto"/>
      <w:lang w:eastAsia="en-US"/>
    </w:rPr>
  </w:style>
  <w:style w:type="character" w:styleId="Hervorhebung">
    <w:name w:val="Emphasis"/>
    <w:basedOn w:val="Absatz-Standardschriftart"/>
    <w:uiPriority w:val="20"/>
    <w:qFormat/>
    <w:rsid w:val="00050F4E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050F4E"/>
    <w:rPr>
      <w:color w:val="954F72" w:themeColor="followedHyperlink"/>
      <w:u w:val="single"/>
    </w:rPr>
  </w:style>
  <w:style w:type="paragraph" w:customStyle="1" w:styleId="Subarticle">
    <w:name w:val="Subarticle"/>
    <w:basedOn w:val="berschrift5"/>
    <w:link w:val="SubarticleChar"/>
    <w:rsid w:val="00050F4E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050F4E"/>
    <w:rPr>
      <w:rFonts w:ascii="Times New Roman" w:eastAsia="Times New Roman" w:hAnsi="Times New Roman" w:cs="Times New Roman"/>
      <w:b/>
      <w:sz w:val="24"/>
      <w:szCs w:val="24"/>
      <w:lang w:val="de-DE" w:eastAsia="en-GB"/>
    </w:rPr>
  </w:style>
  <w:style w:type="paragraph" w:customStyle="1" w:styleId="Article">
    <w:name w:val="Article"/>
    <w:basedOn w:val="berschrift4"/>
    <w:link w:val="ArticleChar"/>
    <w:rsid w:val="00050F4E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050F4E"/>
    <w:rPr>
      <w:rFonts w:ascii="Times New Roman Bold" w:eastAsia="Times New Roman" w:hAnsi="Times New Roman Bold" w:cs="Times New Roman"/>
      <w:b/>
      <w:bCs/>
      <w:caps/>
      <w:sz w:val="24"/>
      <w:szCs w:val="24"/>
      <w:lang w:val="de-DE"/>
    </w:rPr>
  </w:style>
  <w:style w:type="character" w:styleId="Fett">
    <w:name w:val="Strong"/>
    <w:uiPriority w:val="22"/>
    <w:qFormat/>
    <w:rsid w:val="00050F4E"/>
    <w:rPr>
      <w:b/>
      <w:bCs/>
    </w:rPr>
  </w:style>
  <w:style w:type="paragraph" w:customStyle="1" w:styleId="1">
    <w:name w:val="1"/>
    <w:basedOn w:val="Standard"/>
    <w:link w:val="Funotenzeichen"/>
    <w:qFormat/>
    <w:rsid w:val="00050F4E"/>
    <w:pPr>
      <w:spacing w:line="240" w:lineRule="exact"/>
      <w:jc w:val="both"/>
    </w:pPr>
    <w:rPr>
      <w:rFonts w:ascii="Times New Roman" w:hAnsi="Times New Roman" w:cs="Times New Roman"/>
      <w:position w:val="4"/>
      <w:sz w:val="20"/>
      <w:vertAlign w:val="superscript"/>
    </w:rPr>
  </w:style>
  <w:style w:type="paragraph" w:customStyle="1" w:styleId="Standard1">
    <w:name w:val="Standard1"/>
    <w:rsid w:val="00050F4E"/>
    <w:pPr>
      <w:tabs>
        <w:tab w:val="left" w:pos="720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StandardWeb">
    <w:name w:val="Normal (Web)"/>
    <w:basedOn w:val="Standard"/>
    <w:unhideWhenUsed/>
    <w:rsid w:val="00050F4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050F4E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berschrift6"/>
    <w:rsid w:val="00050F4E"/>
  </w:style>
  <w:style w:type="numbering" w:customStyle="1" w:styleId="NoList1">
    <w:name w:val="No List1"/>
    <w:next w:val="KeineListe"/>
    <w:uiPriority w:val="99"/>
    <w:semiHidden/>
    <w:unhideWhenUsed/>
    <w:rsid w:val="00050F4E"/>
  </w:style>
  <w:style w:type="table" w:customStyle="1" w:styleId="TableGrid2">
    <w:name w:val="Table Grid2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50F4E"/>
    <w:pPr>
      <w:spacing w:after="0" w:line="240" w:lineRule="auto"/>
      <w:jc w:val="both"/>
    </w:pPr>
    <w:rPr>
      <w:rFonts w:ascii="Times New Roman" w:hAnsi="Times New Roman"/>
      <w:sz w:val="24"/>
    </w:rPr>
  </w:style>
  <w:style w:type="numbering" w:customStyle="1" w:styleId="NoList2">
    <w:name w:val="No List2"/>
    <w:next w:val="KeineListe"/>
    <w:uiPriority w:val="99"/>
    <w:semiHidden/>
    <w:unhideWhenUsed/>
    <w:rsid w:val="00050F4E"/>
  </w:style>
  <w:style w:type="table" w:customStyle="1" w:styleId="TableGrid3">
    <w:name w:val="Table Grid3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KeineListe"/>
    <w:uiPriority w:val="99"/>
    <w:semiHidden/>
    <w:unhideWhenUsed/>
    <w:rsid w:val="00050F4E"/>
  </w:style>
  <w:style w:type="table" w:customStyle="1" w:styleId="TableGrid21">
    <w:name w:val="Table Grid21"/>
    <w:basedOn w:val="NormaleTabelle"/>
    <w:next w:val="Tabellenraster"/>
    <w:uiPriority w:val="59"/>
    <w:rsid w:val="00050F4E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bsatz-Standardschriftart"/>
    <w:link w:val="Bodytext10"/>
    <w:rsid w:val="00050F4E"/>
  </w:style>
  <w:style w:type="paragraph" w:customStyle="1" w:styleId="Bodytext10">
    <w:name w:val="Body text|1"/>
    <w:basedOn w:val="Standard"/>
    <w:link w:val="Bodytext1"/>
    <w:rsid w:val="00050F4E"/>
    <w:pPr>
      <w:widowControl w:val="0"/>
      <w:spacing w:after="180" w:line="240" w:lineRule="auto"/>
    </w:pPr>
  </w:style>
  <w:style w:type="character" w:customStyle="1" w:styleId="WW8Num10z3">
    <w:name w:val="WW8Num10z3"/>
    <w:rsid w:val="00050F4E"/>
    <w:rPr>
      <w:rFonts w:ascii="Symbol" w:hAnsi="Symbol" w:cs="Symbol" w:hint="default"/>
    </w:rPr>
  </w:style>
  <w:style w:type="paragraph" w:customStyle="1" w:styleId="paragraph">
    <w:name w:val="paragraph"/>
    <w:basedOn w:val="Standard"/>
    <w:link w:val="paragraphChar"/>
    <w:qFormat/>
    <w:rsid w:val="00050F4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050F4E"/>
    <w:rPr>
      <w:rFonts w:ascii="Times New Roman" w:eastAsia="Times New Roman" w:hAnsi="Times New Roman" w:cs="Times New Roman"/>
      <w:snapToGrid w:val="0"/>
      <w:sz w:val="24"/>
      <w:szCs w:val="24"/>
      <w:lang w:val="de-DE" w:eastAsia="en-GB"/>
    </w:rPr>
  </w:style>
  <w:style w:type="character" w:customStyle="1" w:styleId="Footnote1">
    <w:name w:val="Footnote|1_"/>
    <w:basedOn w:val="Absatz-Standardschriftart"/>
    <w:link w:val="Footnote10"/>
    <w:rsid w:val="00050F4E"/>
    <w:rPr>
      <w:sz w:val="20"/>
      <w:szCs w:val="20"/>
    </w:rPr>
  </w:style>
  <w:style w:type="character" w:customStyle="1" w:styleId="Other1">
    <w:name w:val="Other|1_"/>
    <w:basedOn w:val="Absatz-Standardschriftart"/>
    <w:link w:val="Other10"/>
    <w:rsid w:val="00050F4E"/>
  </w:style>
  <w:style w:type="character" w:customStyle="1" w:styleId="Headerorfooter2">
    <w:name w:val="Header or footer|2_"/>
    <w:basedOn w:val="Absatz-Standardschriftart"/>
    <w:link w:val="Headerorfooter20"/>
    <w:rsid w:val="00050F4E"/>
    <w:rPr>
      <w:sz w:val="20"/>
      <w:szCs w:val="20"/>
    </w:rPr>
  </w:style>
  <w:style w:type="character" w:customStyle="1" w:styleId="Heading31">
    <w:name w:val="Heading #3|1_"/>
    <w:basedOn w:val="Absatz-Standardschriftart"/>
    <w:link w:val="Heading310"/>
    <w:rsid w:val="00050F4E"/>
    <w:rPr>
      <w:b/>
      <w:bCs/>
    </w:rPr>
  </w:style>
  <w:style w:type="character" w:customStyle="1" w:styleId="Bodytext2">
    <w:name w:val="Body text|2_"/>
    <w:basedOn w:val="Absatz-Standardschriftart"/>
    <w:link w:val="Bodytext20"/>
    <w:rsid w:val="00050F4E"/>
    <w:rPr>
      <w:sz w:val="20"/>
      <w:szCs w:val="20"/>
    </w:rPr>
  </w:style>
  <w:style w:type="paragraph" w:customStyle="1" w:styleId="Footnote10">
    <w:name w:val="Footnote|1"/>
    <w:basedOn w:val="Standard"/>
    <w:link w:val="Footnote1"/>
    <w:rsid w:val="00050F4E"/>
    <w:pPr>
      <w:widowControl w:val="0"/>
      <w:spacing w:after="0" w:line="240" w:lineRule="auto"/>
      <w:ind w:left="380"/>
    </w:pPr>
    <w:rPr>
      <w:sz w:val="20"/>
      <w:szCs w:val="20"/>
    </w:rPr>
  </w:style>
  <w:style w:type="paragraph" w:customStyle="1" w:styleId="Other10">
    <w:name w:val="Other|1"/>
    <w:basedOn w:val="Standard"/>
    <w:link w:val="Other1"/>
    <w:rsid w:val="00050F4E"/>
    <w:pPr>
      <w:widowControl w:val="0"/>
      <w:spacing w:after="180" w:line="240" w:lineRule="auto"/>
    </w:pPr>
  </w:style>
  <w:style w:type="paragraph" w:customStyle="1" w:styleId="Headerorfooter20">
    <w:name w:val="Header or footer|2"/>
    <w:basedOn w:val="Standard"/>
    <w:link w:val="Headerorfooter2"/>
    <w:rsid w:val="00050F4E"/>
    <w:pPr>
      <w:widowControl w:val="0"/>
      <w:spacing w:after="0" w:line="240" w:lineRule="auto"/>
    </w:pPr>
    <w:rPr>
      <w:sz w:val="20"/>
      <w:szCs w:val="20"/>
    </w:rPr>
  </w:style>
  <w:style w:type="paragraph" w:customStyle="1" w:styleId="Heading310">
    <w:name w:val="Heading #3|1"/>
    <w:basedOn w:val="Standard"/>
    <w:link w:val="Heading31"/>
    <w:rsid w:val="00050F4E"/>
    <w:pPr>
      <w:widowControl w:val="0"/>
      <w:spacing w:after="180" w:line="240" w:lineRule="auto"/>
      <w:outlineLvl w:val="2"/>
    </w:pPr>
    <w:rPr>
      <w:b/>
      <w:bCs/>
    </w:rPr>
  </w:style>
  <w:style w:type="paragraph" w:customStyle="1" w:styleId="Bodytext20">
    <w:name w:val="Body text|2"/>
    <w:basedOn w:val="Standard"/>
    <w:link w:val="Bodytext2"/>
    <w:rsid w:val="00050F4E"/>
    <w:pPr>
      <w:widowControl w:val="0"/>
      <w:spacing w:after="100" w:line="240" w:lineRule="auto"/>
    </w:pPr>
    <w:rPr>
      <w:sz w:val="20"/>
      <w:szCs w:val="20"/>
    </w:rPr>
  </w:style>
  <w:style w:type="character" w:customStyle="1" w:styleId="Heading41">
    <w:name w:val="Heading #4|1_"/>
    <w:basedOn w:val="Absatz-Standardschriftart"/>
    <w:link w:val="Heading410"/>
    <w:rsid w:val="00050F4E"/>
    <w:rPr>
      <w:b/>
      <w:bCs/>
    </w:rPr>
  </w:style>
  <w:style w:type="paragraph" w:customStyle="1" w:styleId="Heading410">
    <w:name w:val="Heading #4|1"/>
    <w:basedOn w:val="Standard"/>
    <w:link w:val="Heading41"/>
    <w:rsid w:val="00050F4E"/>
    <w:pPr>
      <w:widowControl w:val="0"/>
      <w:spacing w:after="180" w:line="240" w:lineRule="auto"/>
      <w:outlineLvl w:val="3"/>
    </w:pPr>
    <w:rPr>
      <w:b/>
      <w:bCs/>
    </w:rPr>
  </w:style>
  <w:style w:type="character" w:customStyle="1" w:styleId="Headerorfooter1">
    <w:name w:val="Header or footer|1_"/>
    <w:basedOn w:val="Absatz-Standardschriftart"/>
    <w:link w:val="Headerorfooter10"/>
    <w:rsid w:val="00050F4E"/>
    <w:rPr>
      <w:sz w:val="20"/>
      <w:szCs w:val="20"/>
    </w:rPr>
  </w:style>
  <w:style w:type="paragraph" w:customStyle="1" w:styleId="Headerorfooter10">
    <w:name w:val="Header or footer|1"/>
    <w:basedOn w:val="Standard"/>
    <w:link w:val="Headerorfooter1"/>
    <w:rsid w:val="00050F4E"/>
    <w:pPr>
      <w:widowControl w:val="0"/>
      <w:spacing w:after="0" w:line="240" w:lineRule="auto"/>
      <w:jc w:val="right"/>
    </w:pPr>
    <w:rPr>
      <w:sz w:val="20"/>
      <w:szCs w:val="20"/>
    </w:rPr>
  </w:style>
  <w:style w:type="character" w:customStyle="1" w:styleId="Tablecaption1">
    <w:name w:val="Table caption|1_"/>
    <w:basedOn w:val="Absatz-Standardschriftart"/>
    <w:link w:val="Tablecaption10"/>
    <w:rsid w:val="00050F4E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Standard"/>
    <w:link w:val="Tablecaption1"/>
    <w:rsid w:val="00050F4E"/>
    <w:pPr>
      <w:widowControl w:val="0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Absatz-Standardschriftart"/>
    <w:link w:val="Heading110"/>
    <w:rsid w:val="00050F4E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Absatz-Standardschriftart"/>
    <w:link w:val="Heading210"/>
    <w:rsid w:val="00050F4E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Absatz-Standardschriftart"/>
    <w:link w:val="Picturecaption10"/>
    <w:rsid w:val="00050F4E"/>
    <w:rPr>
      <w:sz w:val="16"/>
      <w:szCs w:val="16"/>
    </w:rPr>
  </w:style>
  <w:style w:type="character" w:customStyle="1" w:styleId="Tableofcontents1">
    <w:name w:val="Table of contents|1_"/>
    <w:basedOn w:val="Absatz-Standardschriftart"/>
    <w:link w:val="Tableofcontents10"/>
    <w:rsid w:val="00050F4E"/>
    <w:rPr>
      <w:sz w:val="20"/>
      <w:szCs w:val="20"/>
    </w:rPr>
  </w:style>
  <w:style w:type="character" w:customStyle="1" w:styleId="Bodytext4">
    <w:name w:val="Body text|4_"/>
    <w:basedOn w:val="Absatz-Standardschriftart"/>
    <w:link w:val="Bodytext40"/>
    <w:rsid w:val="00050F4E"/>
    <w:rPr>
      <w:sz w:val="16"/>
      <w:szCs w:val="16"/>
    </w:rPr>
  </w:style>
  <w:style w:type="character" w:customStyle="1" w:styleId="Bodytext5">
    <w:name w:val="Body text|5_"/>
    <w:basedOn w:val="Absatz-Standardschriftart"/>
    <w:link w:val="Bodytext50"/>
    <w:rsid w:val="00050F4E"/>
    <w:rPr>
      <w:sz w:val="10"/>
      <w:szCs w:val="10"/>
    </w:rPr>
  </w:style>
  <w:style w:type="character" w:customStyle="1" w:styleId="Bodytext3">
    <w:name w:val="Body text|3_"/>
    <w:basedOn w:val="Absatz-Standardschriftart"/>
    <w:link w:val="Bodytext30"/>
    <w:rsid w:val="00050F4E"/>
    <w:rPr>
      <w:sz w:val="18"/>
      <w:szCs w:val="18"/>
    </w:rPr>
  </w:style>
  <w:style w:type="character" w:customStyle="1" w:styleId="Bodytext6">
    <w:name w:val="Body text|6_"/>
    <w:basedOn w:val="Absatz-Standardschriftart"/>
    <w:link w:val="Bodytext60"/>
    <w:rsid w:val="00050F4E"/>
    <w:rPr>
      <w:sz w:val="13"/>
      <w:szCs w:val="13"/>
    </w:rPr>
  </w:style>
  <w:style w:type="paragraph" w:customStyle="1" w:styleId="Heading110">
    <w:name w:val="Heading #1|1"/>
    <w:basedOn w:val="Standard"/>
    <w:link w:val="Heading11"/>
    <w:rsid w:val="00050F4E"/>
    <w:pPr>
      <w:widowControl w:val="0"/>
      <w:spacing w:after="520" w:line="240" w:lineRule="auto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Standard"/>
    <w:link w:val="Heading21"/>
    <w:rsid w:val="00050F4E"/>
    <w:pPr>
      <w:widowControl w:val="0"/>
      <w:spacing w:after="1840" w:line="240" w:lineRule="auto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Standard"/>
    <w:link w:val="Picturecaption1"/>
    <w:rsid w:val="00050F4E"/>
    <w:pPr>
      <w:widowControl w:val="0"/>
      <w:spacing w:after="0" w:line="240" w:lineRule="auto"/>
    </w:pPr>
    <w:rPr>
      <w:sz w:val="16"/>
      <w:szCs w:val="16"/>
    </w:rPr>
  </w:style>
  <w:style w:type="paragraph" w:customStyle="1" w:styleId="Tableofcontents10">
    <w:name w:val="Table of contents|1"/>
    <w:basedOn w:val="Standard"/>
    <w:link w:val="Tableofcontents1"/>
    <w:rsid w:val="00050F4E"/>
    <w:pPr>
      <w:widowControl w:val="0"/>
      <w:spacing w:after="40" w:line="240" w:lineRule="auto"/>
      <w:ind w:left="1580"/>
    </w:pPr>
    <w:rPr>
      <w:sz w:val="20"/>
      <w:szCs w:val="20"/>
    </w:rPr>
  </w:style>
  <w:style w:type="paragraph" w:customStyle="1" w:styleId="Bodytext40">
    <w:name w:val="Body text|4"/>
    <w:basedOn w:val="Standard"/>
    <w:link w:val="Bodytext4"/>
    <w:rsid w:val="00050F4E"/>
    <w:pPr>
      <w:widowControl w:val="0"/>
      <w:spacing w:after="0" w:line="228" w:lineRule="auto"/>
      <w:ind w:left="740"/>
    </w:pPr>
    <w:rPr>
      <w:sz w:val="16"/>
      <w:szCs w:val="16"/>
    </w:rPr>
  </w:style>
  <w:style w:type="paragraph" w:customStyle="1" w:styleId="Bodytext50">
    <w:name w:val="Body text|5"/>
    <w:basedOn w:val="Standard"/>
    <w:link w:val="Bodytext5"/>
    <w:rsid w:val="00050F4E"/>
    <w:pPr>
      <w:widowControl w:val="0"/>
      <w:spacing w:after="0" w:line="240" w:lineRule="auto"/>
    </w:pPr>
    <w:rPr>
      <w:sz w:val="10"/>
      <w:szCs w:val="10"/>
    </w:rPr>
  </w:style>
  <w:style w:type="paragraph" w:customStyle="1" w:styleId="Bodytext30">
    <w:name w:val="Body text|3"/>
    <w:basedOn w:val="Standard"/>
    <w:link w:val="Bodytext3"/>
    <w:rsid w:val="00050F4E"/>
    <w:pPr>
      <w:widowControl w:val="0"/>
      <w:spacing w:after="100" w:line="240" w:lineRule="auto"/>
      <w:ind w:left="1100"/>
    </w:pPr>
    <w:rPr>
      <w:sz w:val="18"/>
      <w:szCs w:val="18"/>
    </w:rPr>
  </w:style>
  <w:style w:type="paragraph" w:customStyle="1" w:styleId="Bodytext60">
    <w:name w:val="Body text|6"/>
    <w:basedOn w:val="Standard"/>
    <w:link w:val="Bodytext6"/>
    <w:rsid w:val="00050F4E"/>
    <w:pPr>
      <w:widowControl w:val="0"/>
      <w:spacing w:after="0" w:line="240" w:lineRule="auto"/>
    </w:pPr>
    <w:rPr>
      <w:sz w:val="13"/>
      <w:szCs w:val="13"/>
    </w:rPr>
  </w:style>
  <w:style w:type="paragraph" w:customStyle="1" w:styleId="ZDGName">
    <w:name w:val="Z_DGName"/>
    <w:basedOn w:val="Standard"/>
    <w:uiPriority w:val="99"/>
    <w:rsid w:val="00050F4E"/>
    <w:pPr>
      <w:widowControl w:val="0"/>
      <w:spacing w:before="100" w:beforeAutospacing="1" w:after="100" w:afterAutospacing="1" w:line="240" w:lineRule="auto"/>
      <w:ind w:right="85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050F4E"/>
    <w:rPr>
      <w:vertAlign w:val="superscript"/>
    </w:rPr>
  </w:style>
  <w:style w:type="character" w:customStyle="1" w:styleId="markedcontent">
    <w:name w:val="markedcontent"/>
    <w:basedOn w:val="Absatz-Standardschriftart"/>
    <w:rsid w:val="00050F4E"/>
  </w:style>
  <w:style w:type="numbering" w:customStyle="1" w:styleId="NoList3">
    <w:name w:val="No List3"/>
    <w:next w:val="KeineListe"/>
    <w:uiPriority w:val="99"/>
    <w:semiHidden/>
    <w:unhideWhenUsed/>
    <w:rsid w:val="00050F4E"/>
  </w:style>
  <w:style w:type="character" w:customStyle="1" w:styleId="FootnoteReference1">
    <w:name w:val="Footnote Reference1"/>
    <w:rsid w:val="00050F4E"/>
    <w:rPr>
      <w:vertAlign w:val="superscript"/>
    </w:rPr>
  </w:style>
  <w:style w:type="character" w:customStyle="1" w:styleId="CommentReference1">
    <w:name w:val="Comment Reference1"/>
    <w:rsid w:val="00050F4E"/>
    <w:rPr>
      <w:sz w:val="16"/>
      <w:szCs w:val="16"/>
    </w:rPr>
  </w:style>
  <w:style w:type="character" w:customStyle="1" w:styleId="ListLabel1">
    <w:name w:val="ListLabel 1"/>
    <w:rsid w:val="00050F4E"/>
    <w:rPr>
      <w:rFonts w:cs="Courier New"/>
    </w:rPr>
  </w:style>
  <w:style w:type="character" w:customStyle="1" w:styleId="ListLabel2">
    <w:name w:val="ListLabel 2"/>
    <w:rsid w:val="00050F4E"/>
    <w:rPr>
      <w:rFonts w:eastAsia="Calibri" w:cs="Calibri"/>
    </w:rPr>
  </w:style>
  <w:style w:type="character" w:customStyle="1" w:styleId="ListLabel3">
    <w:name w:val="ListLabel 3"/>
    <w:rsid w:val="00050F4E"/>
    <w:rPr>
      <w:sz w:val="24"/>
      <w:szCs w:val="24"/>
    </w:rPr>
  </w:style>
  <w:style w:type="character" w:customStyle="1" w:styleId="Caracteresdenotaalpie">
    <w:name w:val="Caracteres de nota al pie"/>
    <w:rsid w:val="00050F4E"/>
  </w:style>
  <w:style w:type="character" w:styleId="Endnotenzeichen">
    <w:name w:val="endnote reference"/>
    <w:rsid w:val="00050F4E"/>
    <w:rPr>
      <w:vertAlign w:val="superscript"/>
    </w:rPr>
  </w:style>
  <w:style w:type="character" w:customStyle="1" w:styleId="Caracteresdenotafinal">
    <w:name w:val="Caracteres de nota final"/>
    <w:rsid w:val="00050F4E"/>
  </w:style>
  <w:style w:type="paragraph" w:customStyle="1" w:styleId="Encabezado">
    <w:name w:val="Encabezado"/>
    <w:basedOn w:val="Standard"/>
    <w:next w:val="Textkrper"/>
    <w:rsid w:val="00050F4E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Textkrper"/>
    <w:rsid w:val="00050F4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Etiqueta">
    <w:name w:val="Etiqueta"/>
    <w:basedOn w:val="Standard"/>
    <w:rsid w:val="00050F4E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ndice">
    <w:name w:val="Índice"/>
    <w:basedOn w:val="Standard"/>
    <w:rsid w:val="00050F4E"/>
    <w:pPr>
      <w:suppressLineNumbers/>
      <w:suppressAutoHyphens/>
      <w:spacing w:after="200" w:line="276" w:lineRule="auto"/>
    </w:pPr>
    <w:rPr>
      <w:rFonts w:ascii="Calibri" w:eastAsia="Calibri" w:hAnsi="Calibri" w:cs="Mangal"/>
      <w:lang w:eastAsia="ar-SA"/>
    </w:rPr>
  </w:style>
  <w:style w:type="character" w:customStyle="1" w:styleId="HeaderChar1">
    <w:name w:val="Header Char1"/>
    <w:basedOn w:val="Absatz-Standardschriftart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Absatz-Standardschriftart"/>
    <w:uiPriority w:val="99"/>
    <w:rsid w:val="00050F4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Absatz-Standardschriftart"/>
    <w:rsid w:val="00050F4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Standard"/>
    <w:rsid w:val="00050F4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050F4E"/>
    <w:rPr>
      <w:b/>
      <w:bCs/>
    </w:rPr>
  </w:style>
  <w:style w:type="paragraph" w:customStyle="1" w:styleId="Guide-Normal">
    <w:name w:val="Guide - Normal"/>
    <w:basedOn w:val="Standard"/>
    <w:rsid w:val="00050F4E"/>
    <w:pPr>
      <w:suppressAutoHyphens/>
      <w:spacing w:after="0" w:line="100" w:lineRule="atLeast"/>
      <w:jc w:val="both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Standard"/>
    <w:rsid w:val="00050F4E"/>
    <w:pPr>
      <w:keepNext/>
      <w:suppressLineNumbers/>
      <w:suppressAutoHyphens/>
      <w:spacing w:before="240" w:after="24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CommentTextChar1">
    <w:name w:val="Comment Text Char1"/>
    <w:basedOn w:val="Absatz-Standardschriftart"/>
    <w:uiPriority w:val="99"/>
    <w:rsid w:val="00050F4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050F4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Aufzhlungszeichen"/>
    <w:link w:val="Heading1Char"/>
    <w:qFormat/>
    <w:rsid w:val="00050F4E"/>
    <w:pPr>
      <w:numPr>
        <w:numId w:val="0"/>
      </w:numPr>
      <w:suppressAutoHyphens/>
      <w:spacing w:line="100" w:lineRule="atLeast"/>
    </w:pPr>
    <w:rPr>
      <w:b/>
      <w:bCs/>
    </w:rPr>
  </w:style>
  <w:style w:type="paragraph" w:customStyle="1" w:styleId="Heading211">
    <w:name w:val="Heading 21"/>
    <w:basedOn w:val="Heading1"/>
    <w:qFormat/>
    <w:rsid w:val="00050F4E"/>
    <w:pPr>
      <w:spacing w:before="240"/>
    </w:pPr>
  </w:style>
  <w:style w:type="character" w:customStyle="1" w:styleId="AufzhlungszeichenZchn">
    <w:name w:val="Aufzählungszeichen Zchn"/>
    <w:basedOn w:val="Absatz-Standardschriftart"/>
    <w:link w:val="Aufzhlungszeichen"/>
    <w:rsid w:val="00050F4E"/>
    <w:rPr>
      <w:rFonts w:ascii="Times New Roman" w:eastAsia="Times New Roman" w:hAnsi="Times New Roman" w:cs="Times New Roman"/>
      <w:sz w:val="24"/>
      <w:szCs w:val="20"/>
      <w:lang w:val="de-DE"/>
    </w:rPr>
  </w:style>
  <w:style w:type="character" w:customStyle="1" w:styleId="Heading1Char">
    <w:name w:val="Heading1 Char"/>
    <w:basedOn w:val="AufzhlungszeichenZchn"/>
    <w:link w:val="Heading1"/>
    <w:rsid w:val="00050F4E"/>
    <w:rPr>
      <w:rFonts w:ascii="Times New Roman" w:eastAsia="Times New Roman" w:hAnsi="Times New Roman" w:cs="Times New Roman"/>
      <w:b/>
      <w:bCs/>
      <w:sz w:val="24"/>
      <w:szCs w:val="20"/>
      <w:lang w:val="de-DE"/>
    </w:rPr>
  </w:style>
  <w:style w:type="character" w:customStyle="1" w:styleId="Heading1Char1">
    <w:name w:val="Heading 1 Char1"/>
    <w:basedOn w:val="Absatz-Standardschriftart"/>
    <w:rsid w:val="00050F4E"/>
    <w:rPr>
      <w:rFonts w:eastAsia="Calibri"/>
      <w:b/>
      <w:bCs/>
      <w:sz w:val="24"/>
      <w:szCs w:val="28"/>
      <w:lang w:eastAsia="ar-SA"/>
    </w:rPr>
  </w:style>
  <w:style w:type="paragraph" w:styleId="KeinLeerraum">
    <w:name w:val="No Spacing"/>
    <w:uiPriority w:val="1"/>
    <w:qFormat/>
    <w:rsid w:val="0005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Absatz-Standardschriftart"/>
    <w:rsid w:val="00050F4E"/>
  </w:style>
  <w:style w:type="table" w:customStyle="1" w:styleId="TableGrid4">
    <w:name w:val="Table Grid4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eTabelle"/>
    <w:next w:val="Tabellenraster"/>
    <w:uiPriority w:val="59"/>
    <w:rsid w:val="00050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bsatz-Standardschriftart"/>
    <w:rsid w:val="00050F4E"/>
  </w:style>
  <w:style w:type="paragraph" w:styleId="HTMLVorformatiert">
    <w:name w:val="HTML Preformatted"/>
    <w:basedOn w:val="Standard"/>
    <w:link w:val="HTMLVorformatiertZchn"/>
    <w:uiPriority w:val="99"/>
    <w:unhideWhenUsed/>
    <w:rsid w:val="00884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84E12"/>
    <w:rPr>
      <w:rFonts w:ascii="Courier New" w:eastAsia="Times New Roman" w:hAnsi="Courier New" w:cs="Courier New"/>
      <w:sz w:val="20"/>
      <w:szCs w:val="20"/>
      <w:lang w:val="de-DE" w:eastAsia="en-GB"/>
    </w:rPr>
  </w:style>
  <w:style w:type="character" w:customStyle="1" w:styleId="y2iqfc">
    <w:name w:val="y2iqfc"/>
    <w:basedOn w:val="Absatz-Standardschriftart"/>
    <w:rsid w:val="00884E12"/>
  </w:style>
  <w:style w:type="character" w:styleId="Platzhaltertext">
    <w:name w:val="Placeholder Text"/>
    <w:basedOn w:val="Absatz-Standardschriftart"/>
    <w:uiPriority w:val="99"/>
    <w:semiHidden/>
    <w:rsid w:val="006451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A92A9-7A3B-4756-BA3D-5254A74C7539}"/>
      </w:docPartPr>
      <w:docPartBody>
        <w:p w:rsidR="00000000" w:rsidRDefault="0056347B">
          <w:r w:rsidRPr="006962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7B"/>
    <w:rsid w:val="0056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4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A80C-0156-47E8-942D-8810AD1CC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0F2C0-C1CB-4775-9B83-61242E5A5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B4A6-F746-4C3A-9DD9-F93EC1D6D4B6}">
  <ds:schemaRefs>
    <ds:schemaRef ds:uri="http://purl.org/dc/elements/1.1/"/>
    <ds:schemaRef ds:uri="http://schemas.microsoft.com/office/2006/metadata/properties"/>
    <ds:schemaRef ds:uri="cfd06d9f-862c-4359-9a69-c66ff689f2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20823D-A3C2-4A55-B79A-E81628A0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PLUTUS-PLATEAU Juliette (EAC)</dc:creator>
  <cp:keywords/>
  <dc:description/>
  <cp:lastModifiedBy>Drexler Claudia</cp:lastModifiedBy>
  <cp:revision>3</cp:revision>
  <cp:lastPrinted>2022-10-20T07:45:00Z</cp:lastPrinted>
  <dcterms:created xsi:type="dcterms:W3CDTF">2025-03-27T08:27:00Z</dcterms:created>
  <dcterms:modified xsi:type="dcterms:W3CDTF">2025-03-27T08:29:00Z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2022-09-19T10:48:35Z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3ae3ec63-e31c-43da-971e-483880cb80ae</vt:lpwstr>
  </property>
  <property fmtid="{D5CDD505-2E9C-101B-9397-08002B2CF9AE}" pid="9" name="MSIP_Label_6bd9ddd1-4d20-43f6-abfa-fc3c07406f94_ContentBits">
    <vt:lpwstr>0</vt:lpwstr>
  </property>
</Properties>
</file>